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49011D" w:rsidRPr="003347B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11D" w:rsidRPr="003347B4" w:rsidRDefault="003347B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49011D" w:rsidRPr="003347B4" w:rsidRDefault="003347B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08.07.2022 13:39 (+03 МСК)</w:t>
            </w:r>
          </w:p>
          <w:p w:rsidR="0049011D" w:rsidRPr="003347B4" w:rsidRDefault="0049011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49011D" w:rsidRPr="003347B4" w:rsidRDefault="0049011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9011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11D" w:rsidRDefault="003347B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9011D" w:rsidRPr="003347B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11D" w:rsidRDefault="003347B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9011D" w:rsidRDefault="003347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ЗП207067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126-22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32211521242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стоматологических расходных материалов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9011D" w:rsidRPr="003347B4" w:rsidRDefault="0049011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9011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11D" w:rsidRDefault="003347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9011D" w:rsidRPr="003347B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11D" w:rsidRDefault="003347B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9011D" w:rsidRDefault="003347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стоматологических расходных материалов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347483.00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34</w:t>
            </w: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7483.00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9011D" w:rsidRPr="003347B4" w:rsidRDefault="0049011D">
      <w:pPr>
        <w:rPr>
          <w:lang w:val="ru-RU"/>
        </w:rPr>
      </w:pPr>
    </w:p>
    <w:p w:rsidR="0049011D" w:rsidRDefault="0049011D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9011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11D" w:rsidRDefault="003347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9011D" w:rsidRPr="003347B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11D" w:rsidRDefault="003347B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9011D" w:rsidRDefault="003347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"ЭКСПОМЕД"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 (РФ, Россия), </w:t>
            </w:r>
            <w:proofErr w:type="gramStart"/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ГОРЬКОГО, 27А, 14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 (РФ, Россия), г Иркутск </w:t>
            </w:r>
            <w:proofErr w:type="spellStart"/>
            <w:proofErr w:type="gramStart"/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Горького, 27А </w:t>
            </w:r>
            <w:proofErr w:type="spellStart"/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оф</w:t>
            </w:r>
            <w:proofErr w:type="spellEnd"/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14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7-914-8953151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3808212548</w:t>
            </w:r>
          </w:p>
          <w:p w:rsidR="0049011D" w:rsidRPr="003347B4" w:rsidRDefault="003347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347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9011D" w:rsidRPr="003347B4" w:rsidRDefault="0049011D">
      <w:pPr>
        <w:rPr>
          <w:lang w:val="ru-RU"/>
        </w:rPr>
      </w:pPr>
    </w:p>
    <w:sectPr w:rsidR="0049011D" w:rsidRPr="003347B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3347B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3347B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3347B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3347B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EC70DC7"/>
    <w:multiLevelType w:val="hybridMultilevel"/>
    <w:tmpl w:val="5DFAA8D4"/>
    <w:lvl w:ilvl="0" w:tplc="783599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E4DEB"/>
    <w:multiLevelType w:val="hybridMultilevel"/>
    <w:tmpl w:val="D0BC7B7E"/>
    <w:lvl w:ilvl="0" w:tplc="55182356">
      <w:start w:val="1"/>
      <w:numFmt w:val="decimal"/>
      <w:lvlText w:val="%1."/>
      <w:lvlJc w:val="left"/>
      <w:pPr>
        <w:ind w:left="720" w:hanging="360"/>
      </w:pPr>
    </w:lvl>
    <w:lvl w:ilvl="1" w:tplc="55182356" w:tentative="1">
      <w:start w:val="1"/>
      <w:numFmt w:val="lowerLetter"/>
      <w:lvlText w:val="%2."/>
      <w:lvlJc w:val="left"/>
      <w:pPr>
        <w:ind w:left="1440" w:hanging="360"/>
      </w:pPr>
    </w:lvl>
    <w:lvl w:ilvl="2" w:tplc="55182356" w:tentative="1">
      <w:start w:val="1"/>
      <w:numFmt w:val="lowerRoman"/>
      <w:lvlText w:val="%3."/>
      <w:lvlJc w:val="right"/>
      <w:pPr>
        <w:ind w:left="2160" w:hanging="180"/>
      </w:pPr>
    </w:lvl>
    <w:lvl w:ilvl="3" w:tplc="55182356" w:tentative="1">
      <w:start w:val="1"/>
      <w:numFmt w:val="decimal"/>
      <w:lvlText w:val="%4."/>
      <w:lvlJc w:val="left"/>
      <w:pPr>
        <w:ind w:left="2880" w:hanging="360"/>
      </w:pPr>
    </w:lvl>
    <w:lvl w:ilvl="4" w:tplc="55182356" w:tentative="1">
      <w:start w:val="1"/>
      <w:numFmt w:val="lowerLetter"/>
      <w:lvlText w:val="%5."/>
      <w:lvlJc w:val="left"/>
      <w:pPr>
        <w:ind w:left="3600" w:hanging="360"/>
      </w:pPr>
    </w:lvl>
    <w:lvl w:ilvl="5" w:tplc="55182356" w:tentative="1">
      <w:start w:val="1"/>
      <w:numFmt w:val="lowerRoman"/>
      <w:lvlText w:val="%6."/>
      <w:lvlJc w:val="right"/>
      <w:pPr>
        <w:ind w:left="4320" w:hanging="180"/>
      </w:pPr>
    </w:lvl>
    <w:lvl w:ilvl="6" w:tplc="55182356" w:tentative="1">
      <w:start w:val="1"/>
      <w:numFmt w:val="decimal"/>
      <w:lvlText w:val="%7."/>
      <w:lvlJc w:val="left"/>
      <w:pPr>
        <w:ind w:left="5040" w:hanging="360"/>
      </w:pPr>
    </w:lvl>
    <w:lvl w:ilvl="7" w:tplc="55182356" w:tentative="1">
      <w:start w:val="1"/>
      <w:numFmt w:val="lowerLetter"/>
      <w:lvlText w:val="%8."/>
      <w:lvlJc w:val="left"/>
      <w:pPr>
        <w:ind w:left="5760" w:hanging="360"/>
      </w:pPr>
    </w:lvl>
    <w:lvl w:ilvl="8" w:tplc="55182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347B4"/>
    <w:rsid w:val="00361FF4"/>
    <w:rsid w:val="003B5299"/>
    <w:rsid w:val="0049011D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9011D"/>
  </w:style>
  <w:style w:type="numbering" w:customStyle="1" w:styleId="NoListPHPDOCX">
    <w:name w:val="No List PHPDOCX"/>
    <w:uiPriority w:val="99"/>
    <w:semiHidden/>
    <w:unhideWhenUsed/>
    <w:rsid w:val="0049011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901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9011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4841273" Type="http://schemas.microsoft.com/office/2011/relationships/commentsExtended" Target="commentsExtended.xml"/><Relationship Id="rId58768097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2022-07-11T01:16:00Z</cp:lastPrinted>
  <dcterms:created xsi:type="dcterms:W3CDTF">2012-01-10T09:29:00Z</dcterms:created>
  <dcterms:modified xsi:type="dcterms:W3CDTF">2022-07-11T01:16:00Z</dcterms:modified>
</cp:coreProperties>
</file>