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22DBB" w:rsidRPr="00940DD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Pr="00940DD2" w:rsidRDefault="00940DD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22DBB" w:rsidRPr="00940DD2" w:rsidRDefault="00940DD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06.07.2022 06:19 (+03 МСК)</w:t>
            </w:r>
          </w:p>
          <w:p w:rsidR="00322DBB" w:rsidRPr="00940DD2" w:rsidRDefault="00322DB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22DBB" w:rsidRPr="00940DD2" w:rsidRDefault="00322DB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22DB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Default="00940DD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2DBB" w:rsidRPr="00940D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Default="00940D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22DBB" w:rsidRDefault="00940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ЗП207069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124-22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32211521252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препаратов, влияющих на кроветворение и кровь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22DBB" w:rsidRPr="00940DD2" w:rsidRDefault="00322DB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22DB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Default="00940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2DBB" w:rsidRPr="00940D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Default="00940D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22DBB" w:rsidRDefault="00940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лекарственных препаратов,</w:t>
            </w: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влияющих на кроветворение и кровь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1488195.46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1488195.46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22DBB" w:rsidRDefault="00322DB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22DB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Default="00940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2DBB" w:rsidRPr="00940DD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Default="00940DD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22DBB" w:rsidRDefault="00940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АКЦИОНЕРНОЕ ОБЩЕСТВО "ЭКС-МАР"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664025, Российская Федерация (РФ, Россия), </w:t>
            </w:r>
            <w:proofErr w:type="gramStart"/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ЛЕНИНА, ДОМ 6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664039, Российская Федерация (РФ, Россия), г Иркутск, а/я 116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7-395-2258112111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3808051386</w:t>
            </w:r>
          </w:p>
          <w:p w:rsidR="00322DBB" w:rsidRPr="00940DD2" w:rsidRDefault="00940DD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КПП: 3808010</w:t>
            </w:r>
            <w:r w:rsidRPr="00940DD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22DBB" w:rsidRPr="00940DD2" w:rsidRDefault="00322DBB">
      <w:pPr>
        <w:rPr>
          <w:lang w:val="ru-RU"/>
        </w:rPr>
      </w:pPr>
    </w:p>
    <w:sectPr w:rsidR="00322DBB" w:rsidRPr="00940DD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940DD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940DD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940DD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940DD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23B0C7A"/>
    <w:multiLevelType w:val="hybridMultilevel"/>
    <w:tmpl w:val="9F563A8C"/>
    <w:lvl w:ilvl="0" w:tplc="29455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B47B20"/>
    <w:multiLevelType w:val="hybridMultilevel"/>
    <w:tmpl w:val="A8EE395E"/>
    <w:lvl w:ilvl="0" w:tplc="28258401">
      <w:start w:val="1"/>
      <w:numFmt w:val="decimal"/>
      <w:lvlText w:val="%1."/>
      <w:lvlJc w:val="left"/>
      <w:pPr>
        <w:ind w:left="720" w:hanging="360"/>
      </w:pPr>
    </w:lvl>
    <w:lvl w:ilvl="1" w:tplc="28258401" w:tentative="1">
      <w:start w:val="1"/>
      <w:numFmt w:val="lowerLetter"/>
      <w:lvlText w:val="%2."/>
      <w:lvlJc w:val="left"/>
      <w:pPr>
        <w:ind w:left="1440" w:hanging="360"/>
      </w:pPr>
    </w:lvl>
    <w:lvl w:ilvl="2" w:tplc="28258401" w:tentative="1">
      <w:start w:val="1"/>
      <w:numFmt w:val="lowerRoman"/>
      <w:lvlText w:val="%3."/>
      <w:lvlJc w:val="right"/>
      <w:pPr>
        <w:ind w:left="2160" w:hanging="180"/>
      </w:pPr>
    </w:lvl>
    <w:lvl w:ilvl="3" w:tplc="28258401" w:tentative="1">
      <w:start w:val="1"/>
      <w:numFmt w:val="decimal"/>
      <w:lvlText w:val="%4."/>
      <w:lvlJc w:val="left"/>
      <w:pPr>
        <w:ind w:left="2880" w:hanging="360"/>
      </w:pPr>
    </w:lvl>
    <w:lvl w:ilvl="4" w:tplc="28258401" w:tentative="1">
      <w:start w:val="1"/>
      <w:numFmt w:val="lowerLetter"/>
      <w:lvlText w:val="%5."/>
      <w:lvlJc w:val="left"/>
      <w:pPr>
        <w:ind w:left="3600" w:hanging="360"/>
      </w:pPr>
    </w:lvl>
    <w:lvl w:ilvl="5" w:tplc="28258401" w:tentative="1">
      <w:start w:val="1"/>
      <w:numFmt w:val="lowerRoman"/>
      <w:lvlText w:val="%6."/>
      <w:lvlJc w:val="right"/>
      <w:pPr>
        <w:ind w:left="4320" w:hanging="180"/>
      </w:pPr>
    </w:lvl>
    <w:lvl w:ilvl="6" w:tplc="28258401" w:tentative="1">
      <w:start w:val="1"/>
      <w:numFmt w:val="decimal"/>
      <w:lvlText w:val="%7."/>
      <w:lvlJc w:val="left"/>
      <w:pPr>
        <w:ind w:left="5040" w:hanging="360"/>
      </w:pPr>
    </w:lvl>
    <w:lvl w:ilvl="7" w:tplc="28258401" w:tentative="1">
      <w:start w:val="1"/>
      <w:numFmt w:val="lowerLetter"/>
      <w:lvlText w:val="%8."/>
      <w:lvlJc w:val="left"/>
      <w:pPr>
        <w:ind w:left="5760" w:hanging="360"/>
      </w:pPr>
    </w:lvl>
    <w:lvl w:ilvl="8" w:tplc="2825840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22DBB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40DD2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22DBB"/>
  </w:style>
  <w:style w:type="numbering" w:customStyle="1" w:styleId="NoListPHPDOCX">
    <w:name w:val="No List PHPDOCX"/>
    <w:uiPriority w:val="99"/>
    <w:semiHidden/>
    <w:unhideWhenUsed/>
    <w:rsid w:val="00322DB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22D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22DB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6490095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36997670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2022-07-11T01:08:00Z</cp:lastPrinted>
  <dcterms:created xsi:type="dcterms:W3CDTF">2012-01-10T09:29:00Z</dcterms:created>
  <dcterms:modified xsi:type="dcterms:W3CDTF">2022-07-11T01:08:00Z</dcterms:modified>
</cp:coreProperties>
</file>