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9D7886" w14:paraId="5A1003B6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5792" w14:textId="77777777" w:rsidR="009D7886" w:rsidRPr="003D24F2" w:rsidRDefault="003D24F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66362DA4" w14:textId="77777777" w:rsidR="009D7886" w:rsidRPr="003D24F2" w:rsidRDefault="003D24F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179322), дата и время подачи: 29.12.2022 16:24 (+03 МСК)</w:t>
            </w:r>
          </w:p>
          <w:p w14:paraId="4781CFDC" w14:textId="77777777" w:rsidR="009D7886" w:rsidRDefault="003D24F2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336B4053" w14:textId="77777777" w:rsidR="009D7886" w:rsidRDefault="009D788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9D7886" w14:paraId="7EC24891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7683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D7886" w:rsidRPr="003D24F2" w14:paraId="7EDCB925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DFBA" w14:textId="77777777" w:rsidR="009D7886" w:rsidRDefault="003D24F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4BA1E8EB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4D13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ЗП2122451</w:t>
            </w:r>
          </w:p>
          <w:p w14:paraId="1EA6933E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346-22</w:t>
            </w:r>
          </w:p>
          <w:p w14:paraId="776B73FB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32211997550</w:t>
            </w:r>
          </w:p>
          <w:p w14:paraId="704D68CE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техническому обслуживанию кондиционеров</w:t>
            </w:r>
          </w:p>
          <w:p w14:paraId="64BA9428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64D29CF8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74B7C596" w14:textId="77777777" w:rsidR="009D7886" w:rsidRPr="003D24F2" w:rsidRDefault="009D78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9D7886" w14:paraId="0599CC2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40327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D7886" w:rsidRPr="003D24F2" w14:paraId="5EDBB0D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DDF7" w14:textId="77777777" w:rsidR="009D7886" w:rsidRDefault="003D24F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F0538DA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E13A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7A676CB2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техническому обс</w:t>
            </w: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луживанию кондиционеров</w:t>
            </w:r>
          </w:p>
          <w:p w14:paraId="6CC1E7D1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438000.00</w:t>
            </w:r>
          </w:p>
          <w:p w14:paraId="65E72034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438000.00</w:t>
            </w:r>
          </w:p>
          <w:p w14:paraId="6ECB5EA7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0AFB1EDD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5EE8016D" w14:textId="77777777" w:rsidR="009D7886" w:rsidRPr="003D24F2" w:rsidRDefault="009D78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9D7886" w14:paraId="55A2F5D7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8CBE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D7886" w:rsidRPr="003D24F2" w14:paraId="5D4B03F4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285F" w14:textId="77777777" w:rsidR="009D7886" w:rsidRDefault="003D24F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51FBA9A" w14:textId="77777777" w:rsidR="009D7886" w:rsidRDefault="003D24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639D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МАКАРКИН ИВАН ИВАНОВИЧ</w:t>
            </w:r>
          </w:p>
          <w:p w14:paraId="00684452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664043, Российская Федерация,</w:t>
            </w:r>
          </w:p>
          <w:p w14:paraId="3B11BFCD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ОБЛ ИРКУТСКАЯ, Г ИРКУТСК, бульвар Рябикова, д 16 кв 4</w:t>
            </w:r>
          </w:p>
          <w:p w14:paraId="32F7F64A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7-924-2902286</w:t>
            </w:r>
          </w:p>
          <w:p w14:paraId="6DB03C70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850602098325</w:t>
            </w:r>
          </w:p>
          <w:p w14:paraId="1D0B8070" w14:textId="77777777" w:rsidR="009D7886" w:rsidRPr="003D24F2" w:rsidRDefault="003D24F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D24F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1E39B7B" w14:textId="77777777" w:rsidR="009D7886" w:rsidRPr="003D24F2" w:rsidRDefault="009D7886">
      <w:pPr>
        <w:rPr>
          <w:lang w:val="ru-RU"/>
        </w:rPr>
      </w:pPr>
    </w:p>
    <w:sectPr w:rsidR="009D7886" w:rsidRPr="003D24F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D869" w14:textId="77777777" w:rsidR="006E0FDA" w:rsidRDefault="003D24F2" w:rsidP="006E0FDA">
      <w:pPr>
        <w:spacing w:after="0" w:line="240" w:lineRule="auto"/>
      </w:pPr>
      <w:r>
        <w:separator/>
      </w:r>
    </w:p>
  </w:endnote>
  <w:endnote w:type="continuationSeparator" w:id="0">
    <w:p w14:paraId="054E25D1" w14:textId="77777777" w:rsidR="006E0FDA" w:rsidRDefault="003D24F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907B" w14:textId="77777777" w:rsidR="006E0FDA" w:rsidRDefault="003D24F2" w:rsidP="006E0FDA">
      <w:pPr>
        <w:spacing w:after="0" w:line="240" w:lineRule="auto"/>
      </w:pPr>
      <w:r>
        <w:separator/>
      </w:r>
    </w:p>
  </w:footnote>
  <w:footnote w:type="continuationSeparator" w:id="0">
    <w:p w14:paraId="3198915D" w14:textId="77777777" w:rsidR="006E0FDA" w:rsidRDefault="003D24F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91D10E6"/>
    <w:multiLevelType w:val="hybridMultilevel"/>
    <w:tmpl w:val="00E004EA"/>
    <w:lvl w:ilvl="0" w:tplc="28673323">
      <w:start w:val="1"/>
      <w:numFmt w:val="decimal"/>
      <w:lvlText w:val="%1."/>
      <w:lvlJc w:val="left"/>
      <w:pPr>
        <w:ind w:left="720" w:hanging="360"/>
      </w:pPr>
    </w:lvl>
    <w:lvl w:ilvl="1" w:tplc="28673323" w:tentative="1">
      <w:start w:val="1"/>
      <w:numFmt w:val="lowerLetter"/>
      <w:lvlText w:val="%2."/>
      <w:lvlJc w:val="left"/>
      <w:pPr>
        <w:ind w:left="1440" w:hanging="360"/>
      </w:pPr>
    </w:lvl>
    <w:lvl w:ilvl="2" w:tplc="28673323" w:tentative="1">
      <w:start w:val="1"/>
      <w:numFmt w:val="lowerRoman"/>
      <w:lvlText w:val="%3."/>
      <w:lvlJc w:val="right"/>
      <w:pPr>
        <w:ind w:left="2160" w:hanging="180"/>
      </w:pPr>
    </w:lvl>
    <w:lvl w:ilvl="3" w:tplc="28673323" w:tentative="1">
      <w:start w:val="1"/>
      <w:numFmt w:val="decimal"/>
      <w:lvlText w:val="%4."/>
      <w:lvlJc w:val="left"/>
      <w:pPr>
        <w:ind w:left="2880" w:hanging="360"/>
      </w:pPr>
    </w:lvl>
    <w:lvl w:ilvl="4" w:tplc="28673323" w:tentative="1">
      <w:start w:val="1"/>
      <w:numFmt w:val="lowerLetter"/>
      <w:lvlText w:val="%5."/>
      <w:lvlJc w:val="left"/>
      <w:pPr>
        <w:ind w:left="3600" w:hanging="360"/>
      </w:pPr>
    </w:lvl>
    <w:lvl w:ilvl="5" w:tplc="28673323" w:tentative="1">
      <w:start w:val="1"/>
      <w:numFmt w:val="lowerRoman"/>
      <w:lvlText w:val="%6."/>
      <w:lvlJc w:val="right"/>
      <w:pPr>
        <w:ind w:left="4320" w:hanging="180"/>
      </w:pPr>
    </w:lvl>
    <w:lvl w:ilvl="6" w:tplc="28673323" w:tentative="1">
      <w:start w:val="1"/>
      <w:numFmt w:val="decimal"/>
      <w:lvlText w:val="%7."/>
      <w:lvlJc w:val="left"/>
      <w:pPr>
        <w:ind w:left="5040" w:hanging="360"/>
      </w:pPr>
    </w:lvl>
    <w:lvl w:ilvl="7" w:tplc="28673323" w:tentative="1">
      <w:start w:val="1"/>
      <w:numFmt w:val="lowerLetter"/>
      <w:lvlText w:val="%8."/>
      <w:lvlJc w:val="left"/>
      <w:pPr>
        <w:ind w:left="5760" w:hanging="360"/>
      </w:pPr>
    </w:lvl>
    <w:lvl w:ilvl="8" w:tplc="28673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5411F6"/>
    <w:multiLevelType w:val="hybridMultilevel"/>
    <w:tmpl w:val="7988D452"/>
    <w:lvl w:ilvl="0" w:tplc="8508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07677">
    <w:abstractNumId w:val="4"/>
  </w:num>
  <w:num w:numId="2" w16cid:durableId="1460030772">
    <w:abstractNumId w:val="6"/>
  </w:num>
  <w:num w:numId="3" w16cid:durableId="1626354229">
    <w:abstractNumId w:val="7"/>
  </w:num>
  <w:num w:numId="4" w16cid:durableId="50540470">
    <w:abstractNumId w:val="5"/>
  </w:num>
  <w:num w:numId="5" w16cid:durableId="603000396">
    <w:abstractNumId w:val="1"/>
  </w:num>
  <w:num w:numId="6" w16cid:durableId="29886427">
    <w:abstractNumId w:val="0"/>
  </w:num>
  <w:num w:numId="7" w16cid:durableId="1392268222">
    <w:abstractNumId w:val="3"/>
  </w:num>
  <w:num w:numId="8" w16cid:durableId="559638068">
    <w:abstractNumId w:val="8"/>
  </w:num>
  <w:num w:numId="9" w16cid:durableId="115796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D24F2"/>
    <w:rsid w:val="00493A0C"/>
    <w:rsid w:val="004D6B48"/>
    <w:rsid w:val="00531A4E"/>
    <w:rsid w:val="00535F5A"/>
    <w:rsid w:val="00555F58"/>
    <w:rsid w:val="006E6663"/>
    <w:rsid w:val="008B3AC2"/>
    <w:rsid w:val="008F680D"/>
    <w:rsid w:val="009D788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447F"/>
  <w15:docId w15:val="{3C84709F-18EE-44DE-9A70-D75DF47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2023-01-10T06:40:00Z</cp:lastPrinted>
  <dcterms:created xsi:type="dcterms:W3CDTF">2012-01-10T09:29:00Z</dcterms:created>
  <dcterms:modified xsi:type="dcterms:W3CDTF">2023-01-10T06:40:00Z</dcterms:modified>
</cp:coreProperties>
</file>