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A72202" w14:paraId="726AF54F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21FE" w14:textId="77777777" w:rsidR="00A72202" w:rsidRPr="00727420" w:rsidRDefault="0072742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5B780409" w14:textId="77777777" w:rsidR="00A72202" w:rsidRPr="00727420" w:rsidRDefault="0072742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179685), дата и время подачи: 09.01.2023 15:38 (+03 МСК)</w:t>
            </w:r>
          </w:p>
          <w:p w14:paraId="263FA35D" w14:textId="77777777" w:rsidR="00A72202" w:rsidRDefault="00727420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0C51BF54" w14:textId="77777777" w:rsidR="00A72202" w:rsidRDefault="00A7220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A72202" w14:paraId="3CA0CFFB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B516" w14:textId="77777777" w:rsidR="00A72202" w:rsidRDefault="007274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72202" w:rsidRPr="00727420" w14:paraId="5D7813B7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79280" w14:textId="77777777" w:rsidR="00A72202" w:rsidRDefault="0072742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3A9BE276" w14:textId="77777777" w:rsidR="00A72202" w:rsidRDefault="007274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B97EC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ЗП2122306</w:t>
            </w:r>
          </w:p>
          <w:p w14:paraId="340FEC70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340-22</w:t>
            </w:r>
          </w:p>
          <w:p w14:paraId="61EE44E6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32211989487</w:t>
            </w:r>
          </w:p>
          <w:p w14:paraId="0CD61EF3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оборудования и расходных материалов для систем безопасности (охранной, тревожной, автоматической пожарной, систем оповещения и управле</w:t>
            </w: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ния эвакуацией людей в случае пожара, охранного телевидения), смонтированных на объекте</w:t>
            </w:r>
          </w:p>
          <w:p w14:paraId="0D6DF944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4F0066E4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29939FB" w14:textId="77777777" w:rsidR="00A72202" w:rsidRPr="00727420" w:rsidRDefault="00A7220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A72202" w14:paraId="0D3893C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3E9B" w14:textId="77777777" w:rsidR="00A72202" w:rsidRDefault="007274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72202" w:rsidRPr="00727420" w14:paraId="087224B2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2078" w14:textId="77777777" w:rsidR="00A72202" w:rsidRDefault="0072742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240C7A01" w14:textId="77777777" w:rsidR="00A72202" w:rsidRDefault="007274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14D1C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65E7EF5B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оборудования и расходных </w:t>
            </w: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материалов для систем безопасности (охранной, тревожной, автоматической пожарной, систем оповещения и управления эвакуацией людей в случае пожара, охранного телевидения), смонтированных на объекте</w:t>
            </w:r>
          </w:p>
          <w:p w14:paraId="0DD65B24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276852.00</w:t>
            </w:r>
          </w:p>
          <w:p w14:paraId="737328D3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</w:t>
            </w: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аксимальная) цена без НДС: 276852.00</w:t>
            </w:r>
          </w:p>
          <w:p w14:paraId="23F22210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1B117996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FEE40EB" w14:textId="77777777" w:rsidR="00A72202" w:rsidRPr="00727420" w:rsidRDefault="00A7220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A72202" w14:paraId="2AE4B6F1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7601" w14:textId="77777777" w:rsidR="00A72202" w:rsidRDefault="007274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72202" w:rsidRPr="00727420" w14:paraId="65232AF3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0655" w14:textId="77777777" w:rsidR="00A72202" w:rsidRDefault="0072742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103EA8FF" w14:textId="77777777" w:rsidR="00A72202" w:rsidRDefault="007274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6085E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"ПРОТОН-ЭЛЕКТРО"</w:t>
            </w:r>
          </w:p>
          <w:p w14:paraId="69DBCDCC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614015, Российская Федерация, КРАЙ ПЕРМСКИЙ, Г ПЕРМЬ, УЛ ПЕРМСКАЯ, 614015, 614015</w:t>
            </w:r>
          </w:p>
          <w:p w14:paraId="3072E82C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614015, Российская Федерация, КРАЙ ПЕРМСКИЙ, Г ПЕРМЬ, УЛ ПЕРМСКАЯ, ДОМ 126 ОФИС 22</w:t>
            </w:r>
          </w:p>
          <w:p w14:paraId="4341AA63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7-992-2096782</w:t>
            </w:r>
          </w:p>
          <w:p w14:paraId="49327FF7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5902059153</w:t>
            </w:r>
          </w:p>
          <w:p w14:paraId="31640511" w14:textId="77777777" w:rsidR="00A72202" w:rsidRPr="00727420" w:rsidRDefault="0072742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742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590201001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1339AF3" w14:textId="77777777" w:rsidR="00A72202" w:rsidRPr="00727420" w:rsidRDefault="00A72202">
      <w:pPr>
        <w:rPr>
          <w:lang w:val="ru-RU"/>
        </w:rPr>
      </w:pPr>
    </w:p>
    <w:sectPr w:rsidR="00A72202" w:rsidRPr="00727420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CED9" w14:textId="77777777" w:rsidR="006E0FDA" w:rsidRDefault="00727420" w:rsidP="006E0FDA">
      <w:pPr>
        <w:spacing w:after="0" w:line="240" w:lineRule="auto"/>
      </w:pPr>
      <w:r>
        <w:separator/>
      </w:r>
    </w:p>
  </w:endnote>
  <w:endnote w:type="continuationSeparator" w:id="0">
    <w:p w14:paraId="77D9A261" w14:textId="77777777" w:rsidR="006E0FDA" w:rsidRDefault="0072742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1A9F" w14:textId="77777777" w:rsidR="006E0FDA" w:rsidRDefault="00727420" w:rsidP="006E0FDA">
      <w:pPr>
        <w:spacing w:after="0" w:line="240" w:lineRule="auto"/>
      </w:pPr>
      <w:r>
        <w:separator/>
      </w:r>
    </w:p>
  </w:footnote>
  <w:footnote w:type="continuationSeparator" w:id="0">
    <w:p w14:paraId="748F628D" w14:textId="77777777" w:rsidR="006E0FDA" w:rsidRDefault="0072742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311204"/>
    <w:multiLevelType w:val="hybridMultilevel"/>
    <w:tmpl w:val="CFB4A5A6"/>
    <w:lvl w:ilvl="0" w:tplc="37216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E7621"/>
    <w:multiLevelType w:val="hybridMultilevel"/>
    <w:tmpl w:val="600AC90A"/>
    <w:lvl w:ilvl="0" w:tplc="47627238">
      <w:start w:val="1"/>
      <w:numFmt w:val="decimal"/>
      <w:lvlText w:val="%1."/>
      <w:lvlJc w:val="left"/>
      <w:pPr>
        <w:ind w:left="720" w:hanging="360"/>
      </w:pPr>
    </w:lvl>
    <w:lvl w:ilvl="1" w:tplc="47627238" w:tentative="1">
      <w:start w:val="1"/>
      <w:numFmt w:val="lowerLetter"/>
      <w:lvlText w:val="%2."/>
      <w:lvlJc w:val="left"/>
      <w:pPr>
        <w:ind w:left="1440" w:hanging="360"/>
      </w:pPr>
    </w:lvl>
    <w:lvl w:ilvl="2" w:tplc="47627238" w:tentative="1">
      <w:start w:val="1"/>
      <w:numFmt w:val="lowerRoman"/>
      <w:lvlText w:val="%3."/>
      <w:lvlJc w:val="right"/>
      <w:pPr>
        <w:ind w:left="2160" w:hanging="180"/>
      </w:pPr>
    </w:lvl>
    <w:lvl w:ilvl="3" w:tplc="47627238" w:tentative="1">
      <w:start w:val="1"/>
      <w:numFmt w:val="decimal"/>
      <w:lvlText w:val="%4."/>
      <w:lvlJc w:val="left"/>
      <w:pPr>
        <w:ind w:left="2880" w:hanging="360"/>
      </w:pPr>
    </w:lvl>
    <w:lvl w:ilvl="4" w:tplc="47627238" w:tentative="1">
      <w:start w:val="1"/>
      <w:numFmt w:val="lowerLetter"/>
      <w:lvlText w:val="%5."/>
      <w:lvlJc w:val="left"/>
      <w:pPr>
        <w:ind w:left="3600" w:hanging="360"/>
      </w:pPr>
    </w:lvl>
    <w:lvl w:ilvl="5" w:tplc="47627238" w:tentative="1">
      <w:start w:val="1"/>
      <w:numFmt w:val="lowerRoman"/>
      <w:lvlText w:val="%6."/>
      <w:lvlJc w:val="right"/>
      <w:pPr>
        <w:ind w:left="4320" w:hanging="180"/>
      </w:pPr>
    </w:lvl>
    <w:lvl w:ilvl="6" w:tplc="47627238" w:tentative="1">
      <w:start w:val="1"/>
      <w:numFmt w:val="decimal"/>
      <w:lvlText w:val="%7."/>
      <w:lvlJc w:val="left"/>
      <w:pPr>
        <w:ind w:left="5040" w:hanging="360"/>
      </w:pPr>
    </w:lvl>
    <w:lvl w:ilvl="7" w:tplc="47627238" w:tentative="1">
      <w:start w:val="1"/>
      <w:numFmt w:val="lowerLetter"/>
      <w:lvlText w:val="%8."/>
      <w:lvlJc w:val="left"/>
      <w:pPr>
        <w:ind w:left="5760" w:hanging="360"/>
      </w:pPr>
    </w:lvl>
    <w:lvl w:ilvl="8" w:tplc="47627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2610714">
    <w:abstractNumId w:val="4"/>
  </w:num>
  <w:num w:numId="2" w16cid:durableId="1036083466">
    <w:abstractNumId w:val="7"/>
  </w:num>
  <w:num w:numId="3" w16cid:durableId="1953240280">
    <w:abstractNumId w:val="8"/>
  </w:num>
  <w:num w:numId="4" w16cid:durableId="1528106993">
    <w:abstractNumId w:val="6"/>
  </w:num>
  <w:num w:numId="5" w16cid:durableId="1854950721">
    <w:abstractNumId w:val="1"/>
  </w:num>
  <w:num w:numId="6" w16cid:durableId="747581986">
    <w:abstractNumId w:val="0"/>
  </w:num>
  <w:num w:numId="7" w16cid:durableId="1833402161">
    <w:abstractNumId w:val="3"/>
  </w:num>
  <w:num w:numId="8" w16cid:durableId="2052071927">
    <w:abstractNumId w:val="2"/>
  </w:num>
  <w:num w:numId="9" w16cid:durableId="1413432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27420"/>
    <w:rsid w:val="008B3AC2"/>
    <w:rsid w:val="008F680D"/>
    <w:rsid w:val="00A72202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B802"/>
  <w15:docId w15:val="{154CC0DD-9070-4971-BAB2-6C05AC5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dcterms:created xsi:type="dcterms:W3CDTF">2012-01-10T09:29:00Z</dcterms:created>
  <dcterms:modified xsi:type="dcterms:W3CDTF">2023-01-10T05:09:00Z</dcterms:modified>
</cp:coreProperties>
</file>