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85594" w:rsidRPr="0035045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594" w:rsidRPr="00350457" w:rsidRDefault="0035045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85594" w:rsidRPr="00350457" w:rsidRDefault="0035045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178672), дата и время подачи: 27.12.2022 09:54 (+03 МСК)</w:t>
            </w:r>
          </w:p>
          <w:p w:rsidR="00885594" w:rsidRPr="00350457" w:rsidRDefault="0088559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85594" w:rsidRPr="00350457" w:rsidRDefault="0088559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8559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594" w:rsidRDefault="0035045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85594" w:rsidRPr="0035045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594" w:rsidRDefault="0035045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85594" w:rsidRDefault="0035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ЗП2122015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336-22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32211977767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мясных продуктов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85594" w:rsidRPr="00350457" w:rsidRDefault="0088559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8559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594" w:rsidRDefault="0035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85594" w:rsidRPr="0035045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594" w:rsidRDefault="0035045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85594" w:rsidRDefault="0035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мясных продуктов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389767.50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389767.50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85594" w:rsidRPr="00350457" w:rsidRDefault="00885594">
      <w:pPr>
        <w:rPr>
          <w:lang w:val="ru-RU"/>
        </w:rPr>
      </w:pPr>
    </w:p>
    <w:p w:rsidR="00885594" w:rsidRDefault="0088559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8559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594" w:rsidRDefault="0035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85594" w:rsidRPr="0035045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594" w:rsidRDefault="0035045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85594" w:rsidRDefault="0035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"АНГАРСКИЕ МЯСОПРОДУКТЫ"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664001, Российская Федерация, </w:t>
            </w:r>
            <w:proofErr w:type="gramStart"/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РАБОЧЕГО ШТАБА, ДОМ 15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664001, Российская Федерация, г Иркутск, </w:t>
            </w:r>
            <w:proofErr w:type="spellStart"/>
            <w:proofErr w:type="gramStart"/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Рабочего штаба, 15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7-902-5160608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3812075213</w:t>
            </w:r>
          </w:p>
          <w:p w:rsidR="00885594" w:rsidRPr="00350457" w:rsidRDefault="003504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504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384901001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85594" w:rsidRPr="00350457" w:rsidRDefault="00885594">
      <w:pPr>
        <w:rPr>
          <w:lang w:val="ru-RU"/>
        </w:rPr>
      </w:pPr>
    </w:p>
    <w:sectPr w:rsidR="00885594" w:rsidRPr="0035045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35045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35045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35045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35045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C7F4634"/>
    <w:multiLevelType w:val="hybridMultilevel"/>
    <w:tmpl w:val="636A47A6"/>
    <w:lvl w:ilvl="0" w:tplc="33045141">
      <w:start w:val="1"/>
      <w:numFmt w:val="decimal"/>
      <w:lvlText w:val="%1."/>
      <w:lvlJc w:val="left"/>
      <w:pPr>
        <w:ind w:left="720" w:hanging="360"/>
      </w:pPr>
    </w:lvl>
    <w:lvl w:ilvl="1" w:tplc="33045141" w:tentative="1">
      <w:start w:val="1"/>
      <w:numFmt w:val="lowerLetter"/>
      <w:lvlText w:val="%2."/>
      <w:lvlJc w:val="left"/>
      <w:pPr>
        <w:ind w:left="1440" w:hanging="360"/>
      </w:pPr>
    </w:lvl>
    <w:lvl w:ilvl="2" w:tplc="33045141" w:tentative="1">
      <w:start w:val="1"/>
      <w:numFmt w:val="lowerRoman"/>
      <w:lvlText w:val="%3."/>
      <w:lvlJc w:val="right"/>
      <w:pPr>
        <w:ind w:left="2160" w:hanging="180"/>
      </w:pPr>
    </w:lvl>
    <w:lvl w:ilvl="3" w:tplc="33045141" w:tentative="1">
      <w:start w:val="1"/>
      <w:numFmt w:val="decimal"/>
      <w:lvlText w:val="%4."/>
      <w:lvlJc w:val="left"/>
      <w:pPr>
        <w:ind w:left="2880" w:hanging="360"/>
      </w:pPr>
    </w:lvl>
    <w:lvl w:ilvl="4" w:tplc="33045141" w:tentative="1">
      <w:start w:val="1"/>
      <w:numFmt w:val="lowerLetter"/>
      <w:lvlText w:val="%5."/>
      <w:lvlJc w:val="left"/>
      <w:pPr>
        <w:ind w:left="3600" w:hanging="360"/>
      </w:pPr>
    </w:lvl>
    <w:lvl w:ilvl="5" w:tplc="33045141" w:tentative="1">
      <w:start w:val="1"/>
      <w:numFmt w:val="lowerRoman"/>
      <w:lvlText w:val="%6."/>
      <w:lvlJc w:val="right"/>
      <w:pPr>
        <w:ind w:left="4320" w:hanging="180"/>
      </w:pPr>
    </w:lvl>
    <w:lvl w:ilvl="6" w:tplc="33045141" w:tentative="1">
      <w:start w:val="1"/>
      <w:numFmt w:val="decimal"/>
      <w:lvlText w:val="%7."/>
      <w:lvlJc w:val="left"/>
      <w:pPr>
        <w:ind w:left="5040" w:hanging="360"/>
      </w:pPr>
    </w:lvl>
    <w:lvl w:ilvl="7" w:tplc="33045141" w:tentative="1">
      <w:start w:val="1"/>
      <w:numFmt w:val="lowerLetter"/>
      <w:lvlText w:val="%8."/>
      <w:lvlJc w:val="left"/>
      <w:pPr>
        <w:ind w:left="5760" w:hanging="360"/>
      </w:pPr>
    </w:lvl>
    <w:lvl w:ilvl="8" w:tplc="330451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90355"/>
    <w:multiLevelType w:val="hybridMultilevel"/>
    <w:tmpl w:val="0E8A13CE"/>
    <w:lvl w:ilvl="0" w:tplc="4006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50457"/>
    <w:rsid w:val="00361FF4"/>
    <w:rsid w:val="003B5299"/>
    <w:rsid w:val="00493A0C"/>
    <w:rsid w:val="004D6B48"/>
    <w:rsid w:val="00531A4E"/>
    <w:rsid w:val="00535F5A"/>
    <w:rsid w:val="00555F58"/>
    <w:rsid w:val="006E6663"/>
    <w:rsid w:val="00885594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85594"/>
  </w:style>
  <w:style w:type="numbering" w:customStyle="1" w:styleId="NoListPHPDOCX">
    <w:name w:val="No List PHPDOCX"/>
    <w:uiPriority w:val="99"/>
    <w:semiHidden/>
    <w:unhideWhenUsed/>
    <w:rsid w:val="0088559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855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8559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940189651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900405728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2022-12-28T02:26:00Z</dcterms:modified>
</cp:coreProperties>
</file>