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CB0906" w14:paraId="64C3B0CB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BB902" w14:textId="77777777" w:rsidR="00CB0906" w:rsidRPr="00497175" w:rsidRDefault="0049717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5F65508D" w14:textId="77777777" w:rsidR="00CB0906" w:rsidRPr="00497175" w:rsidRDefault="0049717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178709), дата и время подачи: 27.12.2022 11:00 (+03 МСК)</w:t>
            </w:r>
          </w:p>
          <w:p w14:paraId="4CD00E5C" w14:textId="77777777" w:rsidR="00CB0906" w:rsidRDefault="00497175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42623FA0" w14:textId="77777777" w:rsidR="00CB0906" w:rsidRDefault="00CB090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CB0906" w14:paraId="1845CB00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FBBD5" w14:textId="77777777" w:rsidR="00CB0906" w:rsidRDefault="004971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B0906" w:rsidRPr="00497175" w14:paraId="6093648B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972B3" w14:textId="77777777" w:rsidR="00CB0906" w:rsidRDefault="0049717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5C02239A" w14:textId="77777777" w:rsidR="00CB0906" w:rsidRDefault="004971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BE55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ЗП2121948</w:t>
            </w:r>
          </w:p>
          <w:p w14:paraId="3EBEB897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14:paraId="35BC6068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32211974583</w:t>
            </w:r>
          </w:p>
          <w:p w14:paraId="16CB50AC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</w:t>
            </w:r>
            <w:proofErr w:type="spellStart"/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аэрофитогенератора</w:t>
            </w:r>
            <w:proofErr w:type="spellEnd"/>
          </w:p>
          <w:p w14:paraId="10E296A0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5FB93E2E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11850FAD" w14:textId="77777777" w:rsidR="00CB0906" w:rsidRPr="00497175" w:rsidRDefault="00CB090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CB0906" w14:paraId="631C80EF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717E5" w14:textId="77777777" w:rsidR="00CB0906" w:rsidRDefault="004971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B0906" w:rsidRPr="00497175" w14:paraId="7ADCA024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3B5F" w14:textId="77777777" w:rsidR="00CB0906" w:rsidRDefault="0049717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13719098" w14:textId="77777777" w:rsidR="00CB0906" w:rsidRDefault="004971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4CBF9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46D1BE23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</w:t>
            </w:r>
            <w:proofErr w:type="spellStart"/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аэрофитогенератора</w:t>
            </w:r>
            <w:proofErr w:type="spellEnd"/>
          </w:p>
          <w:p w14:paraId="777824C5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</w:t>
            </w: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ная (максимальная) цена с НДС: 108800.00</w:t>
            </w:r>
          </w:p>
          <w:p w14:paraId="57279486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108800.00</w:t>
            </w:r>
          </w:p>
          <w:p w14:paraId="2479B55E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6C2FA512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1740A5A4" w14:textId="77777777" w:rsidR="00CB0906" w:rsidRPr="00497175" w:rsidRDefault="00CB090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CB0906" w14:paraId="18AA6C42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F4518" w14:textId="77777777" w:rsidR="00CB0906" w:rsidRDefault="004971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B0906" w:rsidRPr="00497175" w14:paraId="142961EE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7DED7" w14:textId="77777777" w:rsidR="00CB0906" w:rsidRDefault="0049717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11FCC728" w14:textId="77777777" w:rsidR="00CB0906" w:rsidRDefault="004971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1656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"РЕКОРД"</w:t>
            </w:r>
          </w:p>
          <w:p w14:paraId="72729BAF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664007, Российская Федерация, ОБЛАСТЬ ИРКУТСКАЯ, Г. ИРКУТСК, УЛ. ИОСИФА УТКИНА, Д. 24, КВ. 26</w:t>
            </w:r>
          </w:p>
          <w:p w14:paraId="31CB7C7D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664007, Российская Федерация, г Иркутск, </w:t>
            </w:r>
            <w:proofErr w:type="spellStart"/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Уткина,</w:t>
            </w: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д 24 кв 26</w:t>
            </w:r>
          </w:p>
          <w:p w14:paraId="6673A13F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7-904-1294572</w:t>
            </w:r>
          </w:p>
          <w:p w14:paraId="7CFDE5EB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3849071247</w:t>
            </w:r>
          </w:p>
          <w:p w14:paraId="336A6820" w14:textId="77777777" w:rsidR="00CB0906" w:rsidRPr="00497175" w:rsidRDefault="004971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971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129E93D2" w14:textId="77777777" w:rsidR="00CB0906" w:rsidRPr="00497175" w:rsidRDefault="00CB0906">
      <w:pPr>
        <w:rPr>
          <w:lang w:val="ru-RU"/>
        </w:rPr>
      </w:pPr>
    </w:p>
    <w:sectPr w:rsidR="00CB0906" w:rsidRPr="0049717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D114" w14:textId="77777777" w:rsidR="006E0FDA" w:rsidRDefault="00497175" w:rsidP="006E0FDA">
      <w:pPr>
        <w:spacing w:after="0" w:line="240" w:lineRule="auto"/>
      </w:pPr>
      <w:r>
        <w:separator/>
      </w:r>
    </w:p>
  </w:endnote>
  <w:endnote w:type="continuationSeparator" w:id="0">
    <w:p w14:paraId="5FF1C78C" w14:textId="77777777" w:rsidR="006E0FDA" w:rsidRDefault="0049717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A725" w14:textId="77777777" w:rsidR="006E0FDA" w:rsidRDefault="00497175" w:rsidP="006E0FDA">
      <w:pPr>
        <w:spacing w:after="0" w:line="240" w:lineRule="auto"/>
      </w:pPr>
      <w:r>
        <w:separator/>
      </w:r>
    </w:p>
  </w:footnote>
  <w:footnote w:type="continuationSeparator" w:id="0">
    <w:p w14:paraId="56CFFF06" w14:textId="77777777" w:rsidR="006E0FDA" w:rsidRDefault="0049717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CD4751D"/>
    <w:multiLevelType w:val="hybridMultilevel"/>
    <w:tmpl w:val="3EB630C2"/>
    <w:lvl w:ilvl="0" w:tplc="32945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916E98"/>
    <w:multiLevelType w:val="hybridMultilevel"/>
    <w:tmpl w:val="3622FF80"/>
    <w:lvl w:ilvl="0" w:tplc="39844044">
      <w:start w:val="1"/>
      <w:numFmt w:val="decimal"/>
      <w:lvlText w:val="%1."/>
      <w:lvlJc w:val="left"/>
      <w:pPr>
        <w:ind w:left="720" w:hanging="360"/>
      </w:pPr>
    </w:lvl>
    <w:lvl w:ilvl="1" w:tplc="39844044" w:tentative="1">
      <w:start w:val="1"/>
      <w:numFmt w:val="lowerLetter"/>
      <w:lvlText w:val="%2."/>
      <w:lvlJc w:val="left"/>
      <w:pPr>
        <w:ind w:left="1440" w:hanging="360"/>
      </w:pPr>
    </w:lvl>
    <w:lvl w:ilvl="2" w:tplc="39844044" w:tentative="1">
      <w:start w:val="1"/>
      <w:numFmt w:val="lowerRoman"/>
      <w:lvlText w:val="%3."/>
      <w:lvlJc w:val="right"/>
      <w:pPr>
        <w:ind w:left="2160" w:hanging="180"/>
      </w:pPr>
    </w:lvl>
    <w:lvl w:ilvl="3" w:tplc="39844044" w:tentative="1">
      <w:start w:val="1"/>
      <w:numFmt w:val="decimal"/>
      <w:lvlText w:val="%4."/>
      <w:lvlJc w:val="left"/>
      <w:pPr>
        <w:ind w:left="2880" w:hanging="360"/>
      </w:pPr>
    </w:lvl>
    <w:lvl w:ilvl="4" w:tplc="39844044" w:tentative="1">
      <w:start w:val="1"/>
      <w:numFmt w:val="lowerLetter"/>
      <w:lvlText w:val="%5."/>
      <w:lvlJc w:val="left"/>
      <w:pPr>
        <w:ind w:left="3600" w:hanging="360"/>
      </w:pPr>
    </w:lvl>
    <w:lvl w:ilvl="5" w:tplc="39844044" w:tentative="1">
      <w:start w:val="1"/>
      <w:numFmt w:val="lowerRoman"/>
      <w:lvlText w:val="%6."/>
      <w:lvlJc w:val="right"/>
      <w:pPr>
        <w:ind w:left="4320" w:hanging="180"/>
      </w:pPr>
    </w:lvl>
    <w:lvl w:ilvl="6" w:tplc="39844044" w:tentative="1">
      <w:start w:val="1"/>
      <w:numFmt w:val="decimal"/>
      <w:lvlText w:val="%7."/>
      <w:lvlJc w:val="left"/>
      <w:pPr>
        <w:ind w:left="5040" w:hanging="360"/>
      </w:pPr>
    </w:lvl>
    <w:lvl w:ilvl="7" w:tplc="39844044" w:tentative="1">
      <w:start w:val="1"/>
      <w:numFmt w:val="lowerLetter"/>
      <w:lvlText w:val="%8."/>
      <w:lvlJc w:val="left"/>
      <w:pPr>
        <w:ind w:left="5760" w:hanging="360"/>
      </w:pPr>
    </w:lvl>
    <w:lvl w:ilvl="8" w:tplc="398440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0549">
    <w:abstractNumId w:val="4"/>
  </w:num>
  <w:num w:numId="2" w16cid:durableId="1626425661">
    <w:abstractNumId w:val="6"/>
  </w:num>
  <w:num w:numId="3" w16cid:durableId="956528463">
    <w:abstractNumId w:val="7"/>
  </w:num>
  <w:num w:numId="4" w16cid:durableId="1630621298">
    <w:abstractNumId w:val="5"/>
  </w:num>
  <w:num w:numId="5" w16cid:durableId="1547062288">
    <w:abstractNumId w:val="2"/>
  </w:num>
  <w:num w:numId="6" w16cid:durableId="1532844779">
    <w:abstractNumId w:val="0"/>
  </w:num>
  <w:num w:numId="7" w16cid:durableId="1879389813">
    <w:abstractNumId w:val="3"/>
  </w:num>
  <w:num w:numId="8" w16cid:durableId="745735764">
    <w:abstractNumId w:val="1"/>
  </w:num>
  <w:num w:numId="9" w16cid:durableId="791629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97175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B090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19D8"/>
  <w15:docId w15:val="{8228AA81-EA57-4F36-9C0E-CB6DEAB1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2022-12-28T07:39:00Z</cp:lastPrinted>
  <dcterms:created xsi:type="dcterms:W3CDTF">2012-01-10T09:29:00Z</dcterms:created>
  <dcterms:modified xsi:type="dcterms:W3CDTF">2022-12-28T07:39:00Z</dcterms:modified>
</cp:coreProperties>
</file>