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704D6F" w14:paraId="3CC06F7C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0D342" w14:textId="77777777" w:rsidR="00704D6F" w:rsidRPr="00FB32C8" w:rsidRDefault="00FB32C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37053D67" w14:textId="77777777" w:rsidR="00704D6F" w:rsidRPr="00FB32C8" w:rsidRDefault="00FB32C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178408), дата и время подачи: 26.12.2022 09:52 (+03 МСК)</w:t>
            </w:r>
          </w:p>
          <w:p w14:paraId="5F117B9F" w14:textId="77777777" w:rsidR="00704D6F" w:rsidRDefault="00FB32C8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3D81B107" w14:textId="77777777" w:rsidR="00704D6F" w:rsidRDefault="00704D6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704D6F" w14:paraId="18544DB5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1303C" w14:textId="77777777" w:rsidR="00704D6F" w:rsidRDefault="00FB3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04D6F" w:rsidRPr="00FB32C8" w14:paraId="01C44A16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5DF69" w14:textId="77777777" w:rsidR="00704D6F" w:rsidRDefault="00FB32C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2EC8A400" w14:textId="77777777" w:rsidR="00704D6F" w:rsidRDefault="00FB3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85A5B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ЗП2121948</w:t>
            </w:r>
          </w:p>
          <w:p w14:paraId="0CBF4468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14:paraId="20AFFA1D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32211974583</w:t>
            </w:r>
          </w:p>
          <w:p w14:paraId="1A1AE415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</w:t>
            </w:r>
            <w:proofErr w:type="spellStart"/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аэрофитогенератора</w:t>
            </w:r>
            <w:proofErr w:type="spellEnd"/>
          </w:p>
          <w:p w14:paraId="14ACC04A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42599560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625AE909" w14:textId="77777777" w:rsidR="00704D6F" w:rsidRPr="00FB32C8" w:rsidRDefault="00704D6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704D6F" w14:paraId="39F50A0E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ADD35" w14:textId="77777777" w:rsidR="00704D6F" w:rsidRDefault="00FB3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04D6F" w:rsidRPr="00FB32C8" w14:paraId="00B25CB2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F7FB9" w14:textId="77777777" w:rsidR="00704D6F" w:rsidRDefault="00FB32C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04239E5F" w14:textId="77777777" w:rsidR="00704D6F" w:rsidRDefault="00FB3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64E5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634EA2D8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</w:t>
            </w:r>
            <w:proofErr w:type="spellStart"/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аэрофитогенератора</w:t>
            </w:r>
            <w:proofErr w:type="spellEnd"/>
          </w:p>
          <w:p w14:paraId="5ACA29C2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</w:t>
            </w: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ная (максимальная) цена с НДС: 108800.00</w:t>
            </w:r>
          </w:p>
          <w:p w14:paraId="18B0E9E5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108800.00</w:t>
            </w:r>
          </w:p>
          <w:p w14:paraId="5609B7AD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4DD85E9C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095555FE" w14:textId="77777777" w:rsidR="00704D6F" w:rsidRPr="00FB32C8" w:rsidRDefault="00704D6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704D6F" w14:paraId="44D16579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0A833" w14:textId="77777777" w:rsidR="00704D6F" w:rsidRDefault="00FB3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04D6F" w:rsidRPr="00FB32C8" w14:paraId="095FEFA7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EAE98" w14:textId="77777777" w:rsidR="00704D6F" w:rsidRDefault="00FB32C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09ECDCAE" w14:textId="77777777" w:rsidR="00704D6F" w:rsidRDefault="00FB3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AC26C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14:paraId="09618074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664011, Российская Федерация, ОБЛ ИРКУТСКАЯ, Г ИРКУТСК, ПЕР ПУГАЧЕВА, 3, Б</w:t>
            </w:r>
          </w:p>
          <w:p w14:paraId="7C89A619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664011, Российская Федерация, г Иркутск пер Пугачева 3-Б</w:t>
            </w:r>
          </w:p>
          <w:p w14:paraId="47B6039E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14:paraId="2CB5AC07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14:paraId="50954409" w14:textId="77777777" w:rsidR="00704D6F" w:rsidRPr="00FB32C8" w:rsidRDefault="00FB32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32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4079A01A" w14:textId="77777777" w:rsidR="00704D6F" w:rsidRPr="00FB32C8" w:rsidRDefault="00704D6F">
      <w:pPr>
        <w:rPr>
          <w:lang w:val="ru-RU"/>
        </w:rPr>
      </w:pPr>
    </w:p>
    <w:sectPr w:rsidR="00704D6F" w:rsidRPr="00FB32C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EB97" w14:textId="77777777" w:rsidR="006E0FDA" w:rsidRDefault="00FB32C8" w:rsidP="006E0FDA">
      <w:pPr>
        <w:spacing w:after="0" w:line="240" w:lineRule="auto"/>
      </w:pPr>
      <w:r>
        <w:separator/>
      </w:r>
    </w:p>
  </w:endnote>
  <w:endnote w:type="continuationSeparator" w:id="0">
    <w:p w14:paraId="547511FC" w14:textId="77777777" w:rsidR="006E0FDA" w:rsidRDefault="00FB32C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D566" w14:textId="77777777" w:rsidR="006E0FDA" w:rsidRDefault="00FB32C8" w:rsidP="006E0FDA">
      <w:pPr>
        <w:spacing w:after="0" w:line="240" w:lineRule="auto"/>
      </w:pPr>
      <w:r>
        <w:separator/>
      </w:r>
    </w:p>
  </w:footnote>
  <w:footnote w:type="continuationSeparator" w:id="0">
    <w:p w14:paraId="62BC289F" w14:textId="77777777" w:rsidR="006E0FDA" w:rsidRDefault="00FB32C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892AA1"/>
    <w:multiLevelType w:val="hybridMultilevel"/>
    <w:tmpl w:val="51B4C760"/>
    <w:lvl w:ilvl="0" w:tplc="66714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D5879"/>
    <w:multiLevelType w:val="hybridMultilevel"/>
    <w:tmpl w:val="CC38FB06"/>
    <w:lvl w:ilvl="0" w:tplc="53864318">
      <w:start w:val="1"/>
      <w:numFmt w:val="decimal"/>
      <w:lvlText w:val="%1."/>
      <w:lvlJc w:val="left"/>
      <w:pPr>
        <w:ind w:left="720" w:hanging="360"/>
      </w:pPr>
    </w:lvl>
    <w:lvl w:ilvl="1" w:tplc="53864318" w:tentative="1">
      <w:start w:val="1"/>
      <w:numFmt w:val="lowerLetter"/>
      <w:lvlText w:val="%2."/>
      <w:lvlJc w:val="left"/>
      <w:pPr>
        <w:ind w:left="1440" w:hanging="360"/>
      </w:pPr>
    </w:lvl>
    <w:lvl w:ilvl="2" w:tplc="53864318" w:tentative="1">
      <w:start w:val="1"/>
      <w:numFmt w:val="lowerRoman"/>
      <w:lvlText w:val="%3."/>
      <w:lvlJc w:val="right"/>
      <w:pPr>
        <w:ind w:left="2160" w:hanging="180"/>
      </w:pPr>
    </w:lvl>
    <w:lvl w:ilvl="3" w:tplc="53864318" w:tentative="1">
      <w:start w:val="1"/>
      <w:numFmt w:val="decimal"/>
      <w:lvlText w:val="%4."/>
      <w:lvlJc w:val="left"/>
      <w:pPr>
        <w:ind w:left="2880" w:hanging="360"/>
      </w:pPr>
    </w:lvl>
    <w:lvl w:ilvl="4" w:tplc="53864318" w:tentative="1">
      <w:start w:val="1"/>
      <w:numFmt w:val="lowerLetter"/>
      <w:lvlText w:val="%5."/>
      <w:lvlJc w:val="left"/>
      <w:pPr>
        <w:ind w:left="3600" w:hanging="360"/>
      </w:pPr>
    </w:lvl>
    <w:lvl w:ilvl="5" w:tplc="53864318" w:tentative="1">
      <w:start w:val="1"/>
      <w:numFmt w:val="lowerRoman"/>
      <w:lvlText w:val="%6."/>
      <w:lvlJc w:val="right"/>
      <w:pPr>
        <w:ind w:left="4320" w:hanging="180"/>
      </w:pPr>
    </w:lvl>
    <w:lvl w:ilvl="6" w:tplc="53864318" w:tentative="1">
      <w:start w:val="1"/>
      <w:numFmt w:val="decimal"/>
      <w:lvlText w:val="%7."/>
      <w:lvlJc w:val="left"/>
      <w:pPr>
        <w:ind w:left="5040" w:hanging="360"/>
      </w:pPr>
    </w:lvl>
    <w:lvl w:ilvl="7" w:tplc="53864318" w:tentative="1">
      <w:start w:val="1"/>
      <w:numFmt w:val="lowerLetter"/>
      <w:lvlText w:val="%8."/>
      <w:lvlJc w:val="left"/>
      <w:pPr>
        <w:ind w:left="5760" w:hanging="360"/>
      </w:pPr>
    </w:lvl>
    <w:lvl w:ilvl="8" w:tplc="5386431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6422">
    <w:abstractNumId w:val="3"/>
  </w:num>
  <w:num w:numId="2" w16cid:durableId="1782067120">
    <w:abstractNumId w:val="5"/>
  </w:num>
  <w:num w:numId="3" w16cid:durableId="429590248">
    <w:abstractNumId w:val="6"/>
  </w:num>
  <w:num w:numId="4" w16cid:durableId="352073111">
    <w:abstractNumId w:val="4"/>
  </w:num>
  <w:num w:numId="5" w16cid:durableId="1223447844">
    <w:abstractNumId w:val="1"/>
  </w:num>
  <w:num w:numId="6" w16cid:durableId="201669574">
    <w:abstractNumId w:val="0"/>
  </w:num>
  <w:num w:numId="7" w16cid:durableId="1550150257">
    <w:abstractNumId w:val="2"/>
  </w:num>
  <w:num w:numId="8" w16cid:durableId="1186673548">
    <w:abstractNumId w:val="7"/>
  </w:num>
  <w:num w:numId="9" w16cid:durableId="704015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04D6F"/>
    <w:rsid w:val="008B3AC2"/>
    <w:rsid w:val="008F680D"/>
    <w:rsid w:val="00AC197E"/>
    <w:rsid w:val="00B21D59"/>
    <w:rsid w:val="00BD419F"/>
    <w:rsid w:val="00DF064E"/>
    <w:rsid w:val="00FB32C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461D"/>
  <w15:docId w15:val="{DB52C4B1-7DE9-4CBB-A56A-DB4C691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2022-12-28T06:58:00Z</cp:lastPrinted>
  <dcterms:created xsi:type="dcterms:W3CDTF">2012-01-10T09:29:00Z</dcterms:created>
  <dcterms:modified xsi:type="dcterms:W3CDTF">2022-12-28T06:58:00Z</dcterms:modified>
</cp:coreProperties>
</file>