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637242" w14:paraId="3A964A7A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A7DE" w14:textId="77777777" w:rsidR="00637242" w:rsidRPr="00BF78D7" w:rsidRDefault="00BF78D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0E2AF9BF" w14:textId="77777777" w:rsidR="00637242" w:rsidRPr="00BF78D7" w:rsidRDefault="00BF78D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178463), дата и время подачи: 26.12.2022 11:41 (+03 МСК)</w:t>
            </w:r>
          </w:p>
          <w:p w14:paraId="21BBBEE0" w14:textId="77777777" w:rsidR="00637242" w:rsidRDefault="00BF78D7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32B3FF84" w14:textId="77777777" w:rsidR="00637242" w:rsidRDefault="0063724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637242" w14:paraId="3EC770D8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E3296" w14:textId="77777777" w:rsidR="00637242" w:rsidRDefault="00BF78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7242" w:rsidRPr="00BF78D7" w14:paraId="2C64B69B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EBD5" w14:textId="77777777" w:rsidR="00637242" w:rsidRDefault="00BF78D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49A40A4B" w14:textId="77777777" w:rsidR="00637242" w:rsidRDefault="00BF78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BB6C3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ЗП2121730</w:t>
            </w:r>
          </w:p>
          <w:p w14:paraId="690F36AC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14:paraId="07B14A8A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32211965363</w:t>
            </w:r>
          </w:p>
          <w:p w14:paraId="378552BF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галоингалятора индивидуального</w:t>
            </w:r>
          </w:p>
          <w:p w14:paraId="10C42F39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51545C45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2EBE3598" w14:textId="77777777" w:rsidR="00637242" w:rsidRPr="00BF78D7" w:rsidRDefault="0063724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637242" w14:paraId="6D3101AE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E787" w14:textId="77777777" w:rsidR="00637242" w:rsidRDefault="00BF78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7242" w:rsidRPr="00BF78D7" w14:paraId="43E9FB49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A4FAC" w14:textId="77777777" w:rsidR="00637242" w:rsidRDefault="00BF78D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686F3CD8" w14:textId="77777777" w:rsidR="00637242" w:rsidRDefault="00BF78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0FA0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152A28D9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галоингалятора индивидуал</w:t>
            </w: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ьного</w:t>
            </w:r>
          </w:p>
          <w:p w14:paraId="0D6DB765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77056.00</w:t>
            </w:r>
          </w:p>
          <w:p w14:paraId="452157C3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77056.00</w:t>
            </w:r>
          </w:p>
          <w:p w14:paraId="2B30A4EA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04336D05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0259E847" w14:textId="77777777" w:rsidR="00637242" w:rsidRPr="00BF78D7" w:rsidRDefault="00637242">
      <w:pPr>
        <w:rPr>
          <w:lang w:val="ru-RU"/>
        </w:rPr>
      </w:pPr>
    </w:p>
    <w:p w14:paraId="736C3148" w14:textId="77777777" w:rsidR="00637242" w:rsidRPr="00BF78D7" w:rsidRDefault="0063724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637242" w14:paraId="0684BCA8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B811C" w14:textId="77777777" w:rsidR="00637242" w:rsidRDefault="00BF78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7242" w:rsidRPr="00BF78D7" w14:paraId="09E70623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63653" w14:textId="77777777" w:rsidR="00637242" w:rsidRDefault="00BF78D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799ED7F4" w14:textId="77777777" w:rsidR="00637242" w:rsidRDefault="00BF78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FA89F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"ВЕЛЕС"</w:t>
            </w:r>
          </w:p>
          <w:p w14:paraId="0284B4B5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665719, Российская Федерация, ОБЛ ИРКУТСКАЯ, Г БРАТСК, - Энгельса (Центральный ж/р), 29, 1004</w:t>
            </w:r>
          </w:p>
          <w:p w14:paraId="3815282B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665719, Российская Федерация, Иркутская обл, г Братс</w:t>
            </w: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к, ул Коммунальная, д 19а</w:t>
            </w:r>
          </w:p>
          <w:p w14:paraId="1EB2DE1B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7-395-3464771</w:t>
            </w:r>
          </w:p>
          <w:p w14:paraId="4EFF6C2D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3804047011</w:t>
            </w:r>
          </w:p>
          <w:p w14:paraId="37E5E74B" w14:textId="77777777" w:rsidR="00637242" w:rsidRPr="00BF78D7" w:rsidRDefault="00BF78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78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380401001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7EE310AD" w14:textId="77777777" w:rsidR="00637242" w:rsidRPr="00BF78D7" w:rsidRDefault="00637242">
      <w:pPr>
        <w:rPr>
          <w:lang w:val="ru-RU"/>
        </w:rPr>
      </w:pPr>
    </w:p>
    <w:sectPr w:rsidR="00637242" w:rsidRPr="00BF78D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B4C0" w14:textId="77777777" w:rsidR="006E0FDA" w:rsidRDefault="00BF78D7" w:rsidP="006E0FDA">
      <w:pPr>
        <w:spacing w:after="0" w:line="240" w:lineRule="auto"/>
      </w:pPr>
      <w:r>
        <w:separator/>
      </w:r>
    </w:p>
  </w:endnote>
  <w:endnote w:type="continuationSeparator" w:id="0">
    <w:p w14:paraId="56996AB2" w14:textId="77777777" w:rsidR="006E0FDA" w:rsidRDefault="00BF78D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C43E" w14:textId="77777777" w:rsidR="006E0FDA" w:rsidRDefault="00BF78D7" w:rsidP="006E0FDA">
      <w:pPr>
        <w:spacing w:after="0" w:line="240" w:lineRule="auto"/>
      </w:pPr>
      <w:r>
        <w:separator/>
      </w:r>
    </w:p>
  </w:footnote>
  <w:footnote w:type="continuationSeparator" w:id="0">
    <w:p w14:paraId="6B742A74" w14:textId="77777777" w:rsidR="006E0FDA" w:rsidRDefault="00BF78D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4751"/>
    <w:multiLevelType w:val="hybridMultilevel"/>
    <w:tmpl w:val="51629B9E"/>
    <w:lvl w:ilvl="0" w:tplc="49425011">
      <w:start w:val="1"/>
      <w:numFmt w:val="decimal"/>
      <w:lvlText w:val="%1."/>
      <w:lvlJc w:val="left"/>
      <w:pPr>
        <w:ind w:left="720" w:hanging="360"/>
      </w:pPr>
    </w:lvl>
    <w:lvl w:ilvl="1" w:tplc="49425011" w:tentative="1">
      <w:start w:val="1"/>
      <w:numFmt w:val="lowerLetter"/>
      <w:lvlText w:val="%2."/>
      <w:lvlJc w:val="left"/>
      <w:pPr>
        <w:ind w:left="1440" w:hanging="360"/>
      </w:pPr>
    </w:lvl>
    <w:lvl w:ilvl="2" w:tplc="49425011" w:tentative="1">
      <w:start w:val="1"/>
      <w:numFmt w:val="lowerRoman"/>
      <w:lvlText w:val="%3."/>
      <w:lvlJc w:val="right"/>
      <w:pPr>
        <w:ind w:left="2160" w:hanging="180"/>
      </w:pPr>
    </w:lvl>
    <w:lvl w:ilvl="3" w:tplc="49425011" w:tentative="1">
      <w:start w:val="1"/>
      <w:numFmt w:val="decimal"/>
      <w:lvlText w:val="%4."/>
      <w:lvlJc w:val="left"/>
      <w:pPr>
        <w:ind w:left="2880" w:hanging="360"/>
      </w:pPr>
    </w:lvl>
    <w:lvl w:ilvl="4" w:tplc="49425011" w:tentative="1">
      <w:start w:val="1"/>
      <w:numFmt w:val="lowerLetter"/>
      <w:lvlText w:val="%5."/>
      <w:lvlJc w:val="left"/>
      <w:pPr>
        <w:ind w:left="3600" w:hanging="360"/>
      </w:pPr>
    </w:lvl>
    <w:lvl w:ilvl="5" w:tplc="49425011" w:tentative="1">
      <w:start w:val="1"/>
      <w:numFmt w:val="lowerRoman"/>
      <w:lvlText w:val="%6."/>
      <w:lvlJc w:val="right"/>
      <w:pPr>
        <w:ind w:left="4320" w:hanging="180"/>
      </w:pPr>
    </w:lvl>
    <w:lvl w:ilvl="6" w:tplc="49425011" w:tentative="1">
      <w:start w:val="1"/>
      <w:numFmt w:val="decimal"/>
      <w:lvlText w:val="%7."/>
      <w:lvlJc w:val="left"/>
      <w:pPr>
        <w:ind w:left="5040" w:hanging="360"/>
      </w:pPr>
    </w:lvl>
    <w:lvl w:ilvl="7" w:tplc="49425011" w:tentative="1">
      <w:start w:val="1"/>
      <w:numFmt w:val="lowerLetter"/>
      <w:lvlText w:val="%8."/>
      <w:lvlJc w:val="left"/>
      <w:pPr>
        <w:ind w:left="5760" w:hanging="360"/>
      </w:pPr>
    </w:lvl>
    <w:lvl w:ilvl="8" w:tplc="49425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2A2415"/>
    <w:multiLevelType w:val="hybridMultilevel"/>
    <w:tmpl w:val="F82C6376"/>
    <w:lvl w:ilvl="0" w:tplc="18043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9416867">
    <w:abstractNumId w:val="5"/>
  </w:num>
  <w:num w:numId="2" w16cid:durableId="1287084937">
    <w:abstractNumId w:val="7"/>
  </w:num>
  <w:num w:numId="3" w16cid:durableId="1783574813">
    <w:abstractNumId w:val="8"/>
  </w:num>
  <w:num w:numId="4" w16cid:durableId="876505265">
    <w:abstractNumId w:val="6"/>
  </w:num>
  <w:num w:numId="5" w16cid:durableId="470560595">
    <w:abstractNumId w:val="2"/>
  </w:num>
  <w:num w:numId="6" w16cid:durableId="1770545463">
    <w:abstractNumId w:val="1"/>
  </w:num>
  <w:num w:numId="7" w16cid:durableId="813063863">
    <w:abstractNumId w:val="4"/>
  </w:num>
  <w:num w:numId="8" w16cid:durableId="2054306548">
    <w:abstractNumId w:val="3"/>
  </w:num>
  <w:num w:numId="9" w16cid:durableId="187711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37242"/>
    <w:rsid w:val="006E6663"/>
    <w:rsid w:val="008B3AC2"/>
    <w:rsid w:val="008F680D"/>
    <w:rsid w:val="00AC197E"/>
    <w:rsid w:val="00B21D59"/>
    <w:rsid w:val="00BD419F"/>
    <w:rsid w:val="00BF78D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21FA"/>
  <w15:docId w15:val="{46A92065-C32C-4ABA-9496-3D89B2B1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2022-12-28T00:33:00Z</cp:lastPrinted>
  <dcterms:created xsi:type="dcterms:W3CDTF">2012-01-10T09:29:00Z</dcterms:created>
  <dcterms:modified xsi:type="dcterms:W3CDTF">2022-12-28T00:33:00Z</dcterms:modified>
</cp:coreProperties>
</file>