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</w:tblGrid>
      <w:tr w:rsidR="00C80C7A" w14:paraId="39F05AE0" w14:textId="77777777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3A2A8" w14:textId="77777777" w:rsidR="00C80C7A" w:rsidRPr="009D6412" w:rsidRDefault="009D641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9D641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14:paraId="57D3E66A" w14:textId="77777777" w:rsidR="00C80C7A" w:rsidRPr="009D6412" w:rsidRDefault="009D641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9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177600), дата и время подачи: 22.12.2022 08:44 (+03 МСК)</w:t>
            </w:r>
          </w:p>
          <w:p w14:paraId="773B531C" w14:textId="77777777" w:rsidR="00C80C7A" w:rsidRDefault="009D6412">
            <w:pPr>
              <w:spacing w:after="0" w:line="300" w:lineRule="auto"/>
              <w:jc w:val="center"/>
              <w:textAlignment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Прием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заявок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</w:tbl>
    <w:p w14:paraId="54DB0709" w14:textId="77777777" w:rsidR="00C80C7A" w:rsidRDefault="00C80C7A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C80C7A" w14:paraId="180EA86D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9BEEE" w14:textId="77777777" w:rsidR="00C80C7A" w:rsidRDefault="009D6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закупке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C80C7A" w:rsidRPr="009D6412" w14:paraId="46E89130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009BC" w14:textId="77777777" w:rsidR="00C80C7A" w:rsidRDefault="009D641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5062243F" w14:textId="77777777" w:rsidR="00C80C7A" w:rsidRDefault="009D6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57281" w14:textId="77777777" w:rsidR="00C80C7A" w:rsidRPr="009D6412" w:rsidRDefault="009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ЗП2121730</w:t>
            </w:r>
          </w:p>
          <w:p w14:paraId="31D6B51A" w14:textId="77777777" w:rsidR="00C80C7A" w:rsidRPr="009D6412" w:rsidRDefault="009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14:paraId="14EE720D" w14:textId="77777777" w:rsidR="00C80C7A" w:rsidRPr="009D6412" w:rsidRDefault="009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32211965363</w:t>
            </w:r>
          </w:p>
          <w:p w14:paraId="1A9A1AC4" w14:textId="77777777" w:rsidR="00C80C7A" w:rsidRPr="009D6412" w:rsidRDefault="009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галоингалятора индивидуального</w:t>
            </w:r>
          </w:p>
          <w:p w14:paraId="250193F7" w14:textId="77777777" w:rsidR="00C80C7A" w:rsidRPr="009D6412" w:rsidRDefault="009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14:paraId="48963E80" w14:textId="77777777" w:rsidR="00C80C7A" w:rsidRPr="009D6412" w:rsidRDefault="009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6316AC5C" w14:textId="77777777" w:rsidR="00C80C7A" w:rsidRPr="009D6412" w:rsidRDefault="00C80C7A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C80C7A" w14:paraId="4AF4E301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F4206" w14:textId="77777777" w:rsidR="00C80C7A" w:rsidRDefault="009D6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C80C7A" w:rsidRPr="009D6412" w14:paraId="60F3A88B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57CE6" w14:textId="77777777" w:rsidR="00C80C7A" w:rsidRDefault="009D641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60854DBB" w14:textId="77777777" w:rsidR="00C80C7A" w:rsidRDefault="009D6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3F864" w14:textId="77777777" w:rsidR="00C80C7A" w:rsidRPr="009D6412" w:rsidRDefault="009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14:paraId="345CFF07" w14:textId="77777777" w:rsidR="00C80C7A" w:rsidRPr="009D6412" w:rsidRDefault="009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галоингалятора индивидуал</w:t>
            </w:r>
            <w:r w:rsidRPr="009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ьного</w:t>
            </w:r>
          </w:p>
          <w:p w14:paraId="6EB07C31" w14:textId="77777777" w:rsidR="00C80C7A" w:rsidRPr="009D6412" w:rsidRDefault="009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77056.00</w:t>
            </w:r>
          </w:p>
          <w:p w14:paraId="03995D0A" w14:textId="77777777" w:rsidR="00C80C7A" w:rsidRPr="009D6412" w:rsidRDefault="009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77056.00</w:t>
            </w:r>
          </w:p>
          <w:p w14:paraId="2D92F837" w14:textId="77777777" w:rsidR="00C80C7A" w:rsidRPr="009D6412" w:rsidRDefault="009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14:paraId="7A491691" w14:textId="77777777" w:rsidR="00C80C7A" w:rsidRPr="009D6412" w:rsidRDefault="009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Размер обеспечения заявки</w:t>
            </w:r>
            <w:proofErr w:type="gramStart"/>
            <w:r w:rsidRPr="009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: Отсутствует</w:t>
            </w:r>
            <w:proofErr w:type="gramEnd"/>
            <w:r w:rsidRPr="009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7E95BDAD" w14:textId="77777777" w:rsidR="00C80C7A" w:rsidRPr="009D6412" w:rsidRDefault="00C80C7A">
      <w:pPr>
        <w:rPr>
          <w:lang w:val="ru-RU"/>
        </w:rPr>
      </w:pPr>
    </w:p>
    <w:p w14:paraId="55480EC0" w14:textId="77777777" w:rsidR="00C80C7A" w:rsidRPr="009D6412" w:rsidRDefault="00C80C7A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C80C7A" w14:paraId="44E42411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AD116" w14:textId="77777777" w:rsidR="00C80C7A" w:rsidRDefault="009D6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C80C7A" w:rsidRPr="009D6412" w14:paraId="4B1F742E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8694D" w14:textId="77777777" w:rsidR="00C80C7A" w:rsidRDefault="009D641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17FCB9F8" w14:textId="77777777" w:rsidR="00C80C7A" w:rsidRDefault="009D6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71078" w14:textId="77777777" w:rsidR="00C80C7A" w:rsidRPr="009D6412" w:rsidRDefault="009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ФИРМА "МЕДИНА"</w:t>
            </w:r>
          </w:p>
          <w:p w14:paraId="53BFC055" w14:textId="77777777" w:rsidR="00C80C7A" w:rsidRPr="009D6412" w:rsidRDefault="009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664011, Российская Федерация, ОБЛ ИРКУТСКАЯ, Г ИРКУТСК, ПЕР ПУГАЧЕВА, 3, Б</w:t>
            </w:r>
          </w:p>
          <w:p w14:paraId="7E425691" w14:textId="77777777" w:rsidR="00C80C7A" w:rsidRPr="009D6412" w:rsidRDefault="009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664011, Российская Федерация, г Иркутск пер Пугачева 3-Б</w:t>
            </w:r>
          </w:p>
          <w:p w14:paraId="51FFE2C6" w14:textId="77777777" w:rsidR="00C80C7A" w:rsidRPr="009D6412" w:rsidRDefault="009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7-395-2200188</w:t>
            </w:r>
          </w:p>
          <w:p w14:paraId="60ABA78F" w14:textId="77777777" w:rsidR="00C80C7A" w:rsidRPr="009D6412" w:rsidRDefault="009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3809016313</w:t>
            </w:r>
          </w:p>
          <w:p w14:paraId="34480CCA" w14:textId="77777777" w:rsidR="00C80C7A" w:rsidRPr="009D6412" w:rsidRDefault="009D641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641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10B8D78A" w14:textId="77777777" w:rsidR="00C80C7A" w:rsidRPr="009D6412" w:rsidRDefault="00C80C7A">
      <w:pPr>
        <w:rPr>
          <w:lang w:val="ru-RU"/>
        </w:rPr>
      </w:pPr>
    </w:p>
    <w:sectPr w:rsidR="00C80C7A" w:rsidRPr="009D6412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5B22A" w14:textId="77777777" w:rsidR="006E0FDA" w:rsidRDefault="009D6412" w:rsidP="006E0FDA">
      <w:pPr>
        <w:spacing w:after="0" w:line="240" w:lineRule="auto"/>
      </w:pPr>
      <w:r>
        <w:separator/>
      </w:r>
    </w:p>
  </w:endnote>
  <w:endnote w:type="continuationSeparator" w:id="0">
    <w:p w14:paraId="0BD04A7B" w14:textId="77777777" w:rsidR="006E0FDA" w:rsidRDefault="009D641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17FE8" w14:textId="77777777" w:rsidR="006E0FDA" w:rsidRDefault="009D6412" w:rsidP="006E0FDA">
      <w:pPr>
        <w:spacing w:after="0" w:line="240" w:lineRule="auto"/>
      </w:pPr>
      <w:r>
        <w:separator/>
      </w:r>
    </w:p>
  </w:footnote>
  <w:footnote w:type="continuationSeparator" w:id="0">
    <w:p w14:paraId="0C2CC28D" w14:textId="77777777" w:rsidR="006E0FDA" w:rsidRDefault="009D641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85705"/>
    <w:multiLevelType w:val="hybridMultilevel"/>
    <w:tmpl w:val="5D6EB684"/>
    <w:lvl w:ilvl="0" w:tplc="22281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5FB7E46"/>
    <w:multiLevelType w:val="hybridMultilevel"/>
    <w:tmpl w:val="51B637E8"/>
    <w:lvl w:ilvl="0" w:tplc="32058623">
      <w:start w:val="1"/>
      <w:numFmt w:val="decimal"/>
      <w:lvlText w:val="%1."/>
      <w:lvlJc w:val="left"/>
      <w:pPr>
        <w:ind w:left="720" w:hanging="360"/>
      </w:pPr>
    </w:lvl>
    <w:lvl w:ilvl="1" w:tplc="32058623" w:tentative="1">
      <w:start w:val="1"/>
      <w:numFmt w:val="lowerLetter"/>
      <w:lvlText w:val="%2."/>
      <w:lvlJc w:val="left"/>
      <w:pPr>
        <w:ind w:left="1440" w:hanging="360"/>
      </w:pPr>
    </w:lvl>
    <w:lvl w:ilvl="2" w:tplc="32058623" w:tentative="1">
      <w:start w:val="1"/>
      <w:numFmt w:val="lowerRoman"/>
      <w:lvlText w:val="%3."/>
      <w:lvlJc w:val="right"/>
      <w:pPr>
        <w:ind w:left="2160" w:hanging="180"/>
      </w:pPr>
    </w:lvl>
    <w:lvl w:ilvl="3" w:tplc="32058623" w:tentative="1">
      <w:start w:val="1"/>
      <w:numFmt w:val="decimal"/>
      <w:lvlText w:val="%4."/>
      <w:lvlJc w:val="left"/>
      <w:pPr>
        <w:ind w:left="2880" w:hanging="360"/>
      </w:pPr>
    </w:lvl>
    <w:lvl w:ilvl="4" w:tplc="32058623" w:tentative="1">
      <w:start w:val="1"/>
      <w:numFmt w:val="lowerLetter"/>
      <w:lvlText w:val="%5."/>
      <w:lvlJc w:val="left"/>
      <w:pPr>
        <w:ind w:left="3600" w:hanging="360"/>
      </w:pPr>
    </w:lvl>
    <w:lvl w:ilvl="5" w:tplc="32058623" w:tentative="1">
      <w:start w:val="1"/>
      <w:numFmt w:val="lowerRoman"/>
      <w:lvlText w:val="%6."/>
      <w:lvlJc w:val="right"/>
      <w:pPr>
        <w:ind w:left="4320" w:hanging="180"/>
      </w:pPr>
    </w:lvl>
    <w:lvl w:ilvl="6" w:tplc="32058623" w:tentative="1">
      <w:start w:val="1"/>
      <w:numFmt w:val="decimal"/>
      <w:lvlText w:val="%7."/>
      <w:lvlJc w:val="left"/>
      <w:pPr>
        <w:ind w:left="5040" w:hanging="360"/>
      </w:pPr>
    </w:lvl>
    <w:lvl w:ilvl="7" w:tplc="32058623" w:tentative="1">
      <w:start w:val="1"/>
      <w:numFmt w:val="lowerLetter"/>
      <w:lvlText w:val="%8."/>
      <w:lvlJc w:val="left"/>
      <w:pPr>
        <w:ind w:left="5760" w:hanging="360"/>
      </w:pPr>
    </w:lvl>
    <w:lvl w:ilvl="8" w:tplc="32058623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978763">
    <w:abstractNumId w:val="3"/>
  </w:num>
  <w:num w:numId="2" w16cid:durableId="652491093">
    <w:abstractNumId w:val="5"/>
  </w:num>
  <w:num w:numId="3" w16cid:durableId="779764482">
    <w:abstractNumId w:val="7"/>
  </w:num>
  <w:num w:numId="4" w16cid:durableId="171378442">
    <w:abstractNumId w:val="4"/>
  </w:num>
  <w:num w:numId="5" w16cid:durableId="592396455">
    <w:abstractNumId w:val="1"/>
  </w:num>
  <w:num w:numId="6" w16cid:durableId="851725176">
    <w:abstractNumId w:val="0"/>
  </w:num>
  <w:num w:numId="7" w16cid:durableId="527138651">
    <w:abstractNumId w:val="2"/>
  </w:num>
  <w:num w:numId="8" w16cid:durableId="86848807">
    <w:abstractNumId w:val="6"/>
  </w:num>
  <w:num w:numId="9" w16cid:durableId="1561282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9D6412"/>
    <w:rsid w:val="00AC197E"/>
    <w:rsid w:val="00B21D59"/>
    <w:rsid w:val="00BD419F"/>
    <w:rsid w:val="00C80C7A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7404"/>
  <w15:docId w15:val="{4BF545E7-D8E4-4ACE-8CEC-7BE98276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Евгений Косолапов</cp:lastModifiedBy>
  <cp:revision>7</cp:revision>
  <cp:lastPrinted>2022-12-28T00:40:00Z</cp:lastPrinted>
  <dcterms:created xsi:type="dcterms:W3CDTF">2012-01-10T09:29:00Z</dcterms:created>
  <dcterms:modified xsi:type="dcterms:W3CDTF">2022-12-28T00:40:00Z</dcterms:modified>
</cp:coreProperties>
</file>