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1"/>
      </w:tblGrid>
      <w:tr>
        <w:trPr>
          <w:trHeight w:val="0" w:hRule="atLeast"/>
        </w:trPr>
        <w:tc>
          <w:tcPr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</w:rPr>
              <w:t xml:space="preserve">Заявка на участие в процедуре со способом закупки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Заявка №1 (Идентификатор заявки 178002), дата и время подачи: 23.12.2022 10:41 (+03 МСК)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Период: Прием заявок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закупке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закупки: ЗП2121767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Внутренний номер закупки: Отсутствует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 в ЕИС: 32211966240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закупки: Поставка аппарата лазерного для резекции и коагуляции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Способ закупки: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лоте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лота: 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предмета договора: Поставка аппарата лазерного для резекции и коагуляции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с НДС: 590000.00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без НДС: 590000.00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Валюта: Российский рубль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Размер обеспечения заявки: Отсутствует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Обеспечение заявки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Отсутствует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товарах, работах и услугах: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Основное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Анкета_участника.docx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декларация_223.pdf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Декларация_соответствия_2020.pdf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РУ_Лахта_2020.pdf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Описание_предлагаемого_товара.docx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Выписка_из_ЕГРЮЛ.pdf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Выписка_из_ЕГРЮЛ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Решение_собрания_№_1.pdf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Устав_ФармаЛита.pdf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Приказ_директор.pdf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Решение_одобрение_крупной_сделки.pdf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Ценовое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Заявка[3].docx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Иные документы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Отсутствует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об участнике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организации: ОБЩЕСТВО С ОГРАНИЧЕННОЙ ОТВЕТСТВЕННОСТЬЮ "ФАРМАЛИТА"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Юридический адрес: 664082, Российская Федерация, ОБЛ ИРКУТСКАЯ, Г ИРКУТСК, ПРОЕЗД ЮРИЯ ТЕНА, 664082, 664082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Почтовый адрес: 664082, Российская Федерация, ИРКУТСКАЯ ОБЛ, Г ИРКУТСК, ПРОЕЗД ЮРИЯ ТЕНА, ДОМ 22 КВАРТИРА 28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контактного телефона: 7-395-2488043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ИНН: 3812054326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КПП: 381201001  </w:t>
            </w:r>
          </w:p>
        </w:tc>
      </w:tr>
    </w:tbl>
    <w:p/>
    <w:sectPr xmlns:w="http://schemas.openxmlformats.org/wordprocessingml/2006/main" w:rsidR="00AC197E" w:rsidRPr="00DF064E" w:rsidSect="000F6147">
      <w:pgSz w:w="11905.511736028" w:h="16837.795169526" w:orient="portrait" w:code="9"/>
      <w:pgMar w:top="1077.1653475454" w:right="1077.1653475454" w:bottom="963.779521488" w:left="1077.1653475454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7619">
    <w:multiLevelType w:val="hybridMultilevel"/>
    <w:lvl w:ilvl="0" w:tplc="43570387">
      <w:start w:val="1"/>
      <w:numFmt w:val="decimal"/>
      <w:lvlText w:val="%1."/>
      <w:lvlJc w:val="left"/>
      <w:pPr>
        <w:ind w:left="720" w:hanging="360"/>
      </w:pPr>
    </w:lvl>
    <w:lvl w:ilvl="1" w:tplc="43570387" w:tentative="1">
      <w:start w:val="1"/>
      <w:numFmt w:val="lowerLetter"/>
      <w:lvlText w:val="%2."/>
      <w:lvlJc w:val="left"/>
      <w:pPr>
        <w:ind w:left="1440" w:hanging="360"/>
      </w:pPr>
    </w:lvl>
    <w:lvl w:ilvl="2" w:tplc="43570387" w:tentative="1">
      <w:start w:val="1"/>
      <w:numFmt w:val="lowerRoman"/>
      <w:lvlText w:val="%3."/>
      <w:lvlJc w:val="right"/>
      <w:pPr>
        <w:ind w:left="2160" w:hanging="180"/>
      </w:pPr>
    </w:lvl>
    <w:lvl w:ilvl="3" w:tplc="43570387" w:tentative="1">
      <w:start w:val="1"/>
      <w:numFmt w:val="decimal"/>
      <w:lvlText w:val="%4."/>
      <w:lvlJc w:val="left"/>
      <w:pPr>
        <w:ind w:left="2880" w:hanging="360"/>
      </w:pPr>
    </w:lvl>
    <w:lvl w:ilvl="4" w:tplc="43570387" w:tentative="1">
      <w:start w:val="1"/>
      <w:numFmt w:val="lowerLetter"/>
      <w:lvlText w:val="%5."/>
      <w:lvlJc w:val="left"/>
      <w:pPr>
        <w:ind w:left="3600" w:hanging="360"/>
      </w:pPr>
    </w:lvl>
    <w:lvl w:ilvl="5" w:tplc="43570387" w:tentative="1">
      <w:start w:val="1"/>
      <w:numFmt w:val="lowerRoman"/>
      <w:lvlText w:val="%6."/>
      <w:lvlJc w:val="right"/>
      <w:pPr>
        <w:ind w:left="4320" w:hanging="180"/>
      </w:pPr>
    </w:lvl>
    <w:lvl w:ilvl="6" w:tplc="43570387" w:tentative="1">
      <w:start w:val="1"/>
      <w:numFmt w:val="decimal"/>
      <w:lvlText w:val="%7."/>
      <w:lvlJc w:val="left"/>
      <w:pPr>
        <w:ind w:left="5040" w:hanging="360"/>
      </w:pPr>
    </w:lvl>
    <w:lvl w:ilvl="7" w:tplc="43570387" w:tentative="1">
      <w:start w:val="1"/>
      <w:numFmt w:val="lowerLetter"/>
      <w:lvlText w:val="%8."/>
      <w:lvlJc w:val="left"/>
      <w:pPr>
        <w:ind w:left="5760" w:hanging="360"/>
      </w:pPr>
    </w:lvl>
    <w:lvl w:ilvl="8" w:tplc="435703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18">
    <w:multiLevelType w:val="hybridMultilevel"/>
    <w:lvl w:ilvl="0" w:tplc="995706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618">
    <w:abstractNumId w:val="17618"/>
  </w:num>
  <w:num w:numId="17619">
    <w:abstractNumId w:val="1761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23343484" Type="http://schemas.microsoft.com/office/2011/relationships/commentsExtended" Target="commentsExtended.xml"/><Relationship Id="rId564869423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