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A23EA" w:rsidRPr="007F2C8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Pr="007F2C8F" w:rsidRDefault="007F2C8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A23EA" w:rsidRPr="007F2C8F" w:rsidRDefault="007F2C8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176688), дата и время подачи: 19.12.2022 11:49 (+03 МСК)</w:t>
            </w:r>
          </w:p>
          <w:p w:rsidR="005A23EA" w:rsidRPr="007F2C8F" w:rsidRDefault="005A23E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A23EA" w:rsidRPr="007F2C8F" w:rsidRDefault="005A23E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A23E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Default="007F2C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A23EA" w:rsidRPr="007F2C8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Default="007F2C8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A23EA" w:rsidRDefault="007F2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ЗП2121555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314-22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32211959919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бумаги различного назначения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A23EA" w:rsidRPr="007F2C8F" w:rsidRDefault="005A23E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A23E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Default="007F2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A23EA" w:rsidRPr="007F2C8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Default="007F2C8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A23EA" w:rsidRDefault="007F2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бумаги различного назначе</w:t>
            </w: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ния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4001248.62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4001248.62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A23EA" w:rsidRPr="007F2C8F" w:rsidRDefault="005A23EA">
      <w:pPr>
        <w:rPr>
          <w:lang w:val="ru-RU"/>
        </w:rPr>
      </w:pPr>
    </w:p>
    <w:p w:rsidR="005A23EA" w:rsidRDefault="005A23E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A23E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Default="007F2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A23EA" w:rsidRPr="007F2C8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Default="007F2C8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A23EA" w:rsidRDefault="007F2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"ТЕХНО-ЦЕНТР "ИСТОК-БАНКОСЕРВИС"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660021, Российская Федерация, КРАЙ КРАСНОЯРСКИЙ, Г КРАСНОЯРСК, </w:t>
            </w:r>
            <w:proofErr w:type="gramStart"/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660021, Российская Федерация, Красноярский</w:t>
            </w: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край, г Красноярск </w:t>
            </w:r>
            <w:proofErr w:type="spellStart"/>
            <w:proofErr w:type="gramStart"/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7-391-2212120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2461019543</w:t>
            </w:r>
          </w:p>
          <w:p w:rsidR="005A23EA" w:rsidRPr="007F2C8F" w:rsidRDefault="007F2C8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F2C8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A23EA" w:rsidRPr="007F2C8F" w:rsidRDefault="005A23EA">
      <w:pPr>
        <w:rPr>
          <w:lang w:val="ru-RU"/>
        </w:rPr>
      </w:pPr>
    </w:p>
    <w:sectPr w:rsidR="005A23EA" w:rsidRPr="007F2C8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F2C8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F2C8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F2C8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F2C8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4F5627"/>
    <w:multiLevelType w:val="hybridMultilevel"/>
    <w:tmpl w:val="1306301A"/>
    <w:lvl w:ilvl="0" w:tplc="36813720">
      <w:start w:val="1"/>
      <w:numFmt w:val="decimal"/>
      <w:lvlText w:val="%1."/>
      <w:lvlJc w:val="left"/>
      <w:pPr>
        <w:ind w:left="720" w:hanging="360"/>
      </w:pPr>
    </w:lvl>
    <w:lvl w:ilvl="1" w:tplc="36813720" w:tentative="1">
      <w:start w:val="1"/>
      <w:numFmt w:val="lowerLetter"/>
      <w:lvlText w:val="%2."/>
      <w:lvlJc w:val="left"/>
      <w:pPr>
        <w:ind w:left="1440" w:hanging="360"/>
      </w:pPr>
    </w:lvl>
    <w:lvl w:ilvl="2" w:tplc="36813720" w:tentative="1">
      <w:start w:val="1"/>
      <w:numFmt w:val="lowerRoman"/>
      <w:lvlText w:val="%3."/>
      <w:lvlJc w:val="right"/>
      <w:pPr>
        <w:ind w:left="2160" w:hanging="180"/>
      </w:pPr>
    </w:lvl>
    <w:lvl w:ilvl="3" w:tplc="36813720" w:tentative="1">
      <w:start w:val="1"/>
      <w:numFmt w:val="decimal"/>
      <w:lvlText w:val="%4."/>
      <w:lvlJc w:val="left"/>
      <w:pPr>
        <w:ind w:left="2880" w:hanging="360"/>
      </w:pPr>
    </w:lvl>
    <w:lvl w:ilvl="4" w:tplc="36813720" w:tentative="1">
      <w:start w:val="1"/>
      <w:numFmt w:val="lowerLetter"/>
      <w:lvlText w:val="%5."/>
      <w:lvlJc w:val="left"/>
      <w:pPr>
        <w:ind w:left="3600" w:hanging="360"/>
      </w:pPr>
    </w:lvl>
    <w:lvl w:ilvl="5" w:tplc="36813720" w:tentative="1">
      <w:start w:val="1"/>
      <w:numFmt w:val="lowerRoman"/>
      <w:lvlText w:val="%6."/>
      <w:lvlJc w:val="right"/>
      <w:pPr>
        <w:ind w:left="4320" w:hanging="180"/>
      </w:pPr>
    </w:lvl>
    <w:lvl w:ilvl="6" w:tplc="36813720" w:tentative="1">
      <w:start w:val="1"/>
      <w:numFmt w:val="decimal"/>
      <w:lvlText w:val="%7."/>
      <w:lvlJc w:val="left"/>
      <w:pPr>
        <w:ind w:left="5040" w:hanging="360"/>
      </w:pPr>
    </w:lvl>
    <w:lvl w:ilvl="7" w:tplc="36813720" w:tentative="1">
      <w:start w:val="1"/>
      <w:numFmt w:val="lowerLetter"/>
      <w:lvlText w:val="%8."/>
      <w:lvlJc w:val="left"/>
      <w:pPr>
        <w:ind w:left="5760" w:hanging="360"/>
      </w:pPr>
    </w:lvl>
    <w:lvl w:ilvl="8" w:tplc="36813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03993"/>
    <w:multiLevelType w:val="hybridMultilevel"/>
    <w:tmpl w:val="DEAC1414"/>
    <w:lvl w:ilvl="0" w:tplc="56933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A23EA"/>
    <w:rsid w:val="006E6663"/>
    <w:rsid w:val="007F2C8F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A23EA"/>
  </w:style>
  <w:style w:type="numbering" w:customStyle="1" w:styleId="NoListPHPDOCX">
    <w:name w:val="No List PHPDOCX"/>
    <w:uiPriority w:val="99"/>
    <w:semiHidden/>
    <w:unhideWhenUsed/>
    <w:rsid w:val="005A23E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A23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A23E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1130411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1429732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2022-12-21T09:27:00Z</dcterms:modified>
</cp:coreProperties>
</file>