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E12A78" w:rsidRPr="00921624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A78" w:rsidRPr="00921624" w:rsidRDefault="00921624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921624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E12A78" w:rsidRPr="00921624" w:rsidRDefault="00921624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92162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№2 (Идентификатор заявки 176935), дата и время подачи: 20.12.2022 08:01 (+03 МСК)</w:t>
            </w:r>
          </w:p>
          <w:p w:rsidR="00E12A78" w:rsidRPr="00921624" w:rsidRDefault="00E12A78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E12A78" w:rsidRPr="00921624" w:rsidRDefault="00E12A78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E12A78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A78" w:rsidRDefault="0092162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E12A78" w:rsidRPr="00921624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A78" w:rsidRDefault="00921624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E12A78" w:rsidRDefault="009216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A78" w:rsidRPr="00921624" w:rsidRDefault="0092162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2162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ЗП2121555</w:t>
            </w:r>
          </w:p>
          <w:p w:rsidR="00E12A78" w:rsidRPr="00921624" w:rsidRDefault="0092162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2162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314-22</w:t>
            </w:r>
          </w:p>
          <w:p w:rsidR="00E12A78" w:rsidRPr="00921624" w:rsidRDefault="0092162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2162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32211959919</w:t>
            </w:r>
          </w:p>
          <w:p w:rsidR="00E12A78" w:rsidRPr="00921624" w:rsidRDefault="0092162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2162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бумаги различного назначения</w:t>
            </w:r>
          </w:p>
          <w:p w:rsidR="00E12A78" w:rsidRPr="00921624" w:rsidRDefault="0092162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2162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E12A78" w:rsidRPr="00921624" w:rsidRDefault="0092162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2162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E12A78" w:rsidRPr="00921624" w:rsidRDefault="00E12A78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E12A78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A78" w:rsidRDefault="009216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E12A78" w:rsidRPr="00921624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A78" w:rsidRDefault="00921624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E12A78" w:rsidRDefault="009216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A78" w:rsidRPr="00921624" w:rsidRDefault="0092162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2162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E12A78" w:rsidRPr="00921624" w:rsidRDefault="0092162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2162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бумаги различного назначе</w:t>
            </w:r>
            <w:r w:rsidRPr="0092162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ния</w:t>
            </w:r>
          </w:p>
          <w:p w:rsidR="00E12A78" w:rsidRPr="00921624" w:rsidRDefault="0092162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2162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4001248.62</w:t>
            </w:r>
          </w:p>
          <w:p w:rsidR="00E12A78" w:rsidRPr="00921624" w:rsidRDefault="0092162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2162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4001248.62</w:t>
            </w:r>
          </w:p>
          <w:p w:rsidR="00E12A78" w:rsidRPr="00921624" w:rsidRDefault="0092162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2162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E12A78" w:rsidRPr="00921624" w:rsidRDefault="0092162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2162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E12A78" w:rsidRPr="00921624" w:rsidRDefault="00E12A78">
      <w:pPr>
        <w:rPr>
          <w:lang w:val="ru-RU"/>
        </w:rPr>
      </w:pPr>
    </w:p>
    <w:p w:rsidR="00E12A78" w:rsidRDefault="00E12A78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E12A78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A78" w:rsidRDefault="009216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E12A78" w:rsidRPr="00921624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A78" w:rsidRDefault="00921624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E12A78" w:rsidRDefault="009216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A78" w:rsidRPr="00921624" w:rsidRDefault="0092162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2162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"КАНЦЛИДЕР"</w:t>
            </w:r>
          </w:p>
          <w:p w:rsidR="00E12A78" w:rsidRPr="00921624" w:rsidRDefault="0092162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2162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664009, Российская Федерация, </w:t>
            </w:r>
            <w:proofErr w:type="gramStart"/>
            <w:r w:rsidRPr="0092162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92162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УЛ КУЛТУКСКАЯ, 13</w:t>
            </w:r>
          </w:p>
          <w:p w:rsidR="00E12A78" w:rsidRPr="00921624" w:rsidRDefault="0092162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2162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664009, Российская Федерация, г Иркутск, </w:t>
            </w:r>
            <w:proofErr w:type="spellStart"/>
            <w:proofErr w:type="gramStart"/>
            <w:r w:rsidRPr="0092162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spellEnd"/>
            <w:proofErr w:type="gramEnd"/>
            <w:r w:rsidRPr="0092162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162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Култукская</w:t>
            </w:r>
            <w:proofErr w:type="spellEnd"/>
            <w:r w:rsidRPr="0092162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, 13</w:t>
            </w:r>
          </w:p>
          <w:p w:rsidR="00E12A78" w:rsidRPr="00921624" w:rsidRDefault="0092162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2162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7-395-2535555</w:t>
            </w:r>
          </w:p>
          <w:p w:rsidR="00E12A78" w:rsidRPr="00921624" w:rsidRDefault="0092162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2162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3808084790</w:t>
            </w:r>
          </w:p>
          <w:p w:rsidR="00E12A78" w:rsidRPr="00921624" w:rsidRDefault="0092162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2162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384901001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E12A78" w:rsidRPr="00921624" w:rsidRDefault="00E12A78">
      <w:pPr>
        <w:rPr>
          <w:lang w:val="ru-RU"/>
        </w:rPr>
      </w:pPr>
    </w:p>
    <w:sectPr w:rsidR="00E12A78" w:rsidRPr="00921624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921624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921624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921624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921624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ACC4887"/>
    <w:multiLevelType w:val="hybridMultilevel"/>
    <w:tmpl w:val="3DF44C5E"/>
    <w:lvl w:ilvl="0" w:tplc="60200598">
      <w:start w:val="1"/>
      <w:numFmt w:val="decimal"/>
      <w:lvlText w:val="%1."/>
      <w:lvlJc w:val="left"/>
      <w:pPr>
        <w:ind w:left="720" w:hanging="360"/>
      </w:pPr>
    </w:lvl>
    <w:lvl w:ilvl="1" w:tplc="60200598" w:tentative="1">
      <w:start w:val="1"/>
      <w:numFmt w:val="lowerLetter"/>
      <w:lvlText w:val="%2."/>
      <w:lvlJc w:val="left"/>
      <w:pPr>
        <w:ind w:left="1440" w:hanging="360"/>
      </w:pPr>
    </w:lvl>
    <w:lvl w:ilvl="2" w:tplc="60200598" w:tentative="1">
      <w:start w:val="1"/>
      <w:numFmt w:val="lowerRoman"/>
      <w:lvlText w:val="%3."/>
      <w:lvlJc w:val="right"/>
      <w:pPr>
        <w:ind w:left="2160" w:hanging="180"/>
      </w:pPr>
    </w:lvl>
    <w:lvl w:ilvl="3" w:tplc="60200598" w:tentative="1">
      <w:start w:val="1"/>
      <w:numFmt w:val="decimal"/>
      <w:lvlText w:val="%4."/>
      <w:lvlJc w:val="left"/>
      <w:pPr>
        <w:ind w:left="2880" w:hanging="360"/>
      </w:pPr>
    </w:lvl>
    <w:lvl w:ilvl="4" w:tplc="60200598" w:tentative="1">
      <w:start w:val="1"/>
      <w:numFmt w:val="lowerLetter"/>
      <w:lvlText w:val="%5."/>
      <w:lvlJc w:val="left"/>
      <w:pPr>
        <w:ind w:left="3600" w:hanging="360"/>
      </w:pPr>
    </w:lvl>
    <w:lvl w:ilvl="5" w:tplc="60200598" w:tentative="1">
      <w:start w:val="1"/>
      <w:numFmt w:val="lowerRoman"/>
      <w:lvlText w:val="%6."/>
      <w:lvlJc w:val="right"/>
      <w:pPr>
        <w:ind w:left="4320" w:hanging="180"/>
      </w:pPr>
    </w:lvl>
    <w:lvl w:ilvl="6" w:tplc="60200598" w:tentative="1">
      <w:start w:val="1"/>
      <w:numFmt w:val="decimal"/>
      <w:lvlText w:val="%7."/>
      <w:lvlJc w:val="left"/>
      <w:pPr>
        <w:ind w:left="5040" w:hanging="360"/>
      </w:pPr>
    </w:lvl>
    <w:lvl w:ilvl="7" w:tplc="60200598" w:tentative="1">
      <w:start w:val="1"/>
      <w:numFmt w:val="lowerLetter"/>
      <w:lvlText w:val="%8."/>
      <w:lvlJc w:val="left"/>
      <w:pPr>
        <w:ind w:left="5760" w:hanging="360"/>
      </w:pPr>
    </w:lvl>
    <w:lvl w:ilvl="8" w:tplc="602005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62D0AC5"/>
    <w:multiLevelType w:val="hybridMultilevel"/>
    <w:tmpl w:val="BCFA436E"/>
    <w:lvl w:ilvl="0" w:tplc="809557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921624"/>
    <w:rsid w:val="00AC197E"/>
    <w:rsid w:val="00B21D59"/>
    <w:rsid w:val="00BD419F"/>
    <w:rsid w:val="00DF064E"/>
    <w:rsid w:val="00E12A78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E12A78"/>
  </w:style>
  <w:style w:type="numbering" w:customStyle="1" w:styleId="NoListPHPDOCX">
    <w:name w:val="No List PHPDOCX"/>
    <w:uiPriority w:val="99"/>
    <w:semiHidden/>
    <w:unhideWhenUsed/>
    <w:rsid w:val="00E12A78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E12A7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E12A7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903946457" Type="http://schemas.microsoft.com/office/2011/relationships/people" Target="peop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549417805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dcterms:created xsi:type="dcterms:W3CDTF">2012-01-10T09:29:00Z</dcterms:created>
  <dcterms:modified xsi:type="dcterms:W3CDTF">2022-12-21T09:26:00Z</dcterms:modified>
</cp:coreProperties>
</file>