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№1 (Идентификатор заявки 176985), дата и время подачи: 20.12.2022 10:21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ЗП2121321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312-22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32211951714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Оказание услуг по техническому обслуживанию, настройке и ремонту аппаратно-программного комплекса Дамаск, системы управления очередью и оборудования, входящего в его состав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Оказание услуг по техническому обслуживанию, настройке и ремонту аппаратно-программного комплекса Дамаск, системы управления очередью и оборудования, входящего в его состав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498458.00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498458.00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Выписка_СМП[2].pdf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Выписка_ЮГРИП.pdf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Декларация_о_стране_происхождения_ИП_Плакина.pdf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Декларация_УСН_2015.pdf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Заявка[5].docx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ИНН[1].pdf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Карточка_предприятия__ИП_Плакина.doc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О_крупной_сделке_ИП_Плакина.pdf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ОГРНИП[1].pdf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паспорт_Плакина_А.С..pdf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СНИЛС_Плакина.pdf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Уведомление-о-переходе-на-УСН.pdf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Заявка[3].docx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ПЛАКИНА АННА СЕРГЕЕВНА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Российская Федерация, Г. ИРКУТСК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664048, Российская Федерация, г Иркутск, ул Баумана д 221, кв 12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7-924-6023299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383102163707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725">
    <w:multiLevelType w:val="hybridMultilevel"/>
    <w:lvl w:ilvl="0" w:tplc="79878451">
      <w:start w:val="1"/>
      <w:numFmt w:val="decimal"/>
      <w:lvlText w:val="%1."/>
      <w:lvlJc w:val="left"/>
      <w:pPr>
        <w:ind w:left="720" w:hanging="360"/>
      </w:pPr>
    </w:lvl>
    <w:lvl w:ilvl="1" w:tplc="79878451" w:tentative="1">
      <w:start w:val="1"/>
      <w:numFmt w:val="lowerLetter"/>
      <w:lvlText w:val="%2."/>
      <w:lvlJc w:val="left"/>
      <w:pPr>
        <w:ind w:left="1440" w:hanging="360"/>
      </w:pPr>
    </w:lvl>
    <w:lvl w:ilvl="2" w:tplc="79878451" w:tentative="1">
      <w:start w:val="1"/>
      <w:numFmt w:val="lowerRoman"/>
      <w:lvlText w:val="%3."/>
      <w:lvlJc w:val="right"/>
      <w:pPr>
        <w:ind w:left="2160" w:hanging="180"/>
      </w:pPr>
    </w:lvl>
    <w:lvl w:ilvl="3" w:tplc="79878451" w:tentative="1">
      <w:start w:val="1"/>
      <w:numFmt w:val="decimal"/>
      <w:lvlText w:val="%4."/>
      <w:lvlJc w:val="left"/>
      <w:pPr>
        <w:ind w:left="2880" w:hanging="360"/>
      </w:pPr>
    </w:lvl>
    <w:lvl w:ilvl="4" w:tplc="79878451" w:tentative="1">
      <w:start w:val="1"/>
      <w:numFmt w:val="lowerLetter"/>
      <w:lvlText w:val="%5."/>
      <w:lvlJc w:val="left"/>
      <w:pPr>
        <w:ind w:left="3600" w:hanging="360"/>
      </w:pPr>
    </w:lvl>
    <w:lvl w:ilvl="5" w:tplc="79878451" w:tentative="1">
      <w:start w:val="1"/>
      <w:numFmt w:val="lowerRoman"/>
      <w:lvlText w:val="%6."/>
      <w:lvlJc w:val="right"/>
      <w:pPr>
        <w:ind w:left="4320" w:hanging="180"/>
      </w:pPr>
    </w:lvl>
    <w:lvl w:ilvl="6" w:tplc="79878451" w:tentative="1">
      <w:start w:val="1"/>
      <w:numFmt w:val="decimal"/>
      <w:lvlText w:val="%7."/>
      <w:lvlJc w:val="left"/>
      <w:pPr>
        <w:ind w:left="5040" w:hanging="360"/>
      </w:pPr>
    </w:lvl>
    <w:lvl w:ilvl="7" w:tplc="79878451" w:tentative="1">
      <w:start w:val="1"/>
      <w:numFmt w:val="lowerLetter"/>
      <w:lvlText w:val="%8."/>
      <w:lvlJc w:val="left"/>
      <w:pPr>
        <w:ind w:left="5760" w:hanging="360"/>
      </w:pPr>
    </w:lvl>
    <w:lvl w:ilvl="8" w:tplc="798784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4">
    <w:multiLevelType w:val="hybridMultilevel"/>
    <w:lvl w:ilvl="0" w:tplc="17358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24">
    <w:abstractNumId w:val="1724"/>
  </w:num>
  <w:num w:numId="1725">
    <w:abstractNumId w:val="17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7460044" Type="http://schemas.microsoft.com/office/2011/relationships/commentsExtended" Target="commentsExtended.xml"/><Relationship Id="rId653515651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