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175365), дата и время подачи: 14.12.2022 05:44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ЗП2121155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307-22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32211946521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аппарата для дарсонвализации и ультратональной 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99190.00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Анкета[4].docx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Выписка_из_ЕГРИП_23.08.2022г[1].pdf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Выписка_из_реестра_СМП_25.01.2022г[1].pdf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Декларация_о_происхождении_товара[1].docx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Декларация_о_соответствии[1].pdf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ИНН[2].jpg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Лист_записи_ЕГРИП[1].rar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ПП_925[1].pdf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УСНО[1].jpg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Ценовое_предложение_(2).pdf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Котировочная_заявка[1].docx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ПЛАХОТНЮК МАЙЯ МАНСУРОВНА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Г. УСОЛЬЕ-СИБИРСКОЕ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Иркутская обл, г Усолье-Сибирское, проезд Серегина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7-924-8311252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381909468238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5724">
    <w:multiLevelType w:val="hybridMultilevel"/>
    <w:lvl w:ilvl="0" w:tplc="89579353">
      <w:start w:val="1"/>
      <w:numFmt w:val="decimal"/>
      <w:lvlText w:val="%1."/>
      <w:lvlJc w:val="left"/>
      <w:pPr>
        <w:ind w:left="720" w:hanging="360"/>
      </w:pPr>
    </w:lvl>
    <w:lvl w:ilvl="1" w:tplc="89579353" w:tentative="1">
      <w:start w:val="1"/>
      <w:numFmt w:val="lowerLetter"/>
      <w:lvlText w:val="%2."/>
      <w:lvlJc w:val="left"/>
      <w:pPr>
        <w:ind w:left="1440" w:hanging="360"/>
      </w:pPr>
    </w:lvl>
    <w:lvl w:ilvl="2" w:tplc="89579353" w:tentative="1">
      <w:start w:val="1"/>
      <w:numFmt w:val="lowerRoman"/>
      <w:lvlText w:val="%3."/>
      <w:lvlJc w:val="right"/>
      <w:pPr>
        <w:ind w:left="2160" w:hanging="180"/>
      </w:pPr>
    </w:lvl>
    <w:lvl w:ilvl="3" w:tplc="89579353" w:tentative="1">
      <w:start w:val="1"/>
      <w:numFmt w:val="decimal"/>
      <w:lvlText w:val="%4."/>
      <w:lvlJc w:val="left"/>
      <w:pPr>
        <w:ind w:left="2880" w:hanging="360"/>
      </w:pPr>
    </w:lvl>
    <w:lvl w:ilvl="4" w:tplc="89579353" w:tentative="1">
      <w:start w:val="1"/>
      <w:numFmt w:val="lowerLetter"/>
      <w:lvlText w:val="%5."/>
      <w:lvlJc w:val="left"/>
      <w:pPr>
        <w:ind w:left="3600" w:hanging="360"/>
      </w:pPr>
    </w:lvl>
    <w:lvl w:ilvl="5" w:tplc="89579353" w:tentative="1">
      <w:start w:val="1"/>
      <w:numFmt w:val="lowerRoman"/>
      <w:lvlText w:val="%6."/>
      <w:lvlJc w:val="right"/>
      <w:pPr>
        <w:ind w:left="4320" w:hanging="180"/>
      </w:pPr>
    </w:lvl>
    <w:lvl w:ilvl="6" w:tplc="89579353" w:tentative="1">
      <w:start w:val="1"/>
      <w:numFmt w:val="decimal"/>
      <w:lvlText w:val="%7."/>
      <w:lvlJc w:val="left"/>
      <w:pPr>
        <w:ind w:left="5040" w:hanging="360"/>
      </w:pPr>
    </w:lvl>
    <w:lvl w:ilvl="7" w:tplc="89579353" w:tentative="1">
      <w:start w:val="1"/>
      <w:numFmt w:val="lowerLetter"/>
      <w:lvlText w:val="%8."/>
      <w:lvlJc w:val="left"/>
      <w:pPr>
        <w:ind w:left="5760" w:hanging="360"/>
      </w:pPr>
    </w:lvl>
    <w:lvl w:ilvl="8" w:tplc="89579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3">
    <w:multiLevelType w:val="hybridMultilevel"/>
    <w:lvl w:ilvl="0" w:tplc="20670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3">
    <w:abstractNumId w:val="5723"/>
  </w:num>
  <w:num w:numId="5724">
    <w:abstractNumId w:val="57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8028096" Type="http://schemas.microsoft.com/office/2011/relationships/commentsExtended" Target="commentsExtended.xml"/><Relationship Id="rId91212003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