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№2 (Идентификатор заявки 176227), дата и время подачи: 16.12.2022 11:43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ЗП2121155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307-22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32211946521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аппарата для дарсонвализации и ультратональной терапии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аппарата для дарсонвализации и ультратональной терапии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99190.00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99190.00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Ultradar20_(1).pdf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Анкета_Больница_8[1].docx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Выписка_ЕГРЮЛ_от__09_декабря_2022г[1].pdf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Выписка_СМП_от_09_декабря_2022[1].pdf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Декларация_СМП_Медина[1].pdf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копия_ПАСПОРТА_директора[1].jpg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крупная_Медина_-_2020[1].pdf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Приказ_о_назначении_директора_№29_от_25.12.2020[1].pdf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Протокол_собрания_№_4_от_25.12.2020[1].pdf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устав_медина_новый[1].pdf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Заявка[6].docx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Протокол_собрания_№_4_от_25.12.2020.pdf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паспорт_Директора_Медины.pdf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свидет.о_постановке_в_налоговую.JPG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свидетельство_о_гос_регистрации.jpg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устав_МЕДИНА_новый.rar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крупная_Медина_-_2020.pdf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Заявка[5].docx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ФИРМА "МЕДИНА"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664011, Российская Федерация, ОБЛ ИРКУТСКАЯ, Г ИРКУТСК, ПЕР ПУГАЧЕВА, 3, Б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664011, Российская Федерация, г Иркутск пер Пугачева 3-Б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7-395-2200188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3809016313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380801001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9786">
    <w:multiLevelType w:val="hybridMultilevel"/>
    <w:lvl w:ilvl="0" w:tplc="77591096">
      <w:start w:val="1"/>
      <w:numFmt w:val="decimal"/>
      <w:lvlText w:val="%1."/>
      <w:lvlJc w:val="left"/>
      <w:pPr>
        <w:ind w:left="720" w:hanging="360"/>
      </w:pPr>
    </w:lvl>
    <w:lvl w:ilvl="1" w:tplc="77591096" w:tentative="1">
      <w:start w:val="1"/>
      <w:numFmt w:val="lowerLetter"/>
      <w:lvlText w:val="%2."/>
      <w:lvlJc w:val="left"/>
      <w:pPr>
        <w:ind w:left="1440" w:hanging="360"/>
      </w:pPr>
    </w:lvl>
    <w:lvl w:ilvl="2" w:tplc="77591096" w:tentative="1">
      <w:start w:val="1"/>
      <w:numFmt w:val="lowerRoman"/>
      <w:lvlText w:val="%3."/>
      <w:lvlJc w:val="right"/>
      <w:pPr>
        <w:ind w:left="2160" w:hanging="180"/>
      </w:pPr>
    </w:lvl>
    <w:lvl w:ilvl="3" w:tplc="77591096" w:tentative="1">
      <w:start w:val="1"/>
      <w:numFmt w:val="decimal"/>
      <w:lvlText w:val="%4."/>
      <w:lvlJc w:val="left"/>
      <w:pPr>
        <w:ind w:left="2880" w:hanging="360"/>
      </w:pPr>
    </w:lvl>
    <w:lvl w:ilvl="4" w:tplc="77591096" w:tentative="1">
      <w:start w:val="1"/>
      <w:numFmt w:val="lowerLetter"/>
      <w:lvlText w:val="%5."/>
      <w:lvlJc w:val="left"/>
      <w:pPr>
        <w:ind w:left="3600" w:hanging="360"/>
      </w:pPr>
    </w:lvl>
    <w:lvl w:ilvl="5" w:tplc="77591096" w:tentative="1">
      <w:start w:val="1"/>
      <w:numFmt w:val="lowerRoman"/>
      <w:lvlText w:val="%6."/>
      <w:lvlJc w:val="right"/>
      <w:pPr>
        <w:ind w:left="4320" w:hanging="180"/>
      </w:pPr>
    </w:lvl>
    <w:lvl w:ilvl="6" w:tplc="77591096" w:tentative="1">
      <w:start w:val="1"/>
      <w:numFmt w:val="decimal"/>
      <w:lvlText w:val="%7."/>
      <w:lvlJc w:val="left"/>
      <w:pPr>
        <w:ind w:left="5040" w:hanging="360"/>
      </w:pPr>
    </w:lvl>
    <w:lvl w:ilvl="7" w:tplc="77591096" w:tentative="1">
      <w:start w:val="1"/>
      <w:numFmt w:val="lowerLetter"/>
      <w:lvlText w:val="%8."/>
      <w:lvlJc w:val="left"/>
      <w:pPr>
        <w:ind w:left="5760" w:hanging="360"/>
      </w:pPr>
    </w:lvl>
    <w:lvl w:ilvl="8" w:tplc="77591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5">
    <w:multiLevelType w:val="hybridMultilevel"/>
    <w:lvl w:ilvl="0" w:tplc="42071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85">
    <w:abstractNumId w:val="9785"/>
  </w:num>
  <w:num w:numId="9786">
    <w:abstractNumId w:val="97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8227441" Type="http://schemas.microsoft.com/office/2011/relationships/commentsExtended" Target="commentsExtended.xml"/><Relationship Id="rId48620923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