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№7 (Идентификатор заявки 176679), дата и время подачи: 19.12.2022 11:24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ЗП2121147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305-22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32211946426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стерилизаторов воздушных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стерилизатора воздушного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916360.00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916360.00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Устав[5].pdf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Уведомление_налог[1].jpg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справка_о_налогах_от_05.12.2022[2].pdf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Согласие_на_обработку_данных[1].docx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сведения_смп_от_01.12.2022.pdf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решение_о_крупной_сделке101[1].jpg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Решение_о_назначении_директора2019[1].pdf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Приказ_о_назначении_директора2019[1].pdf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ВЕЛЕС_свидетельства[1].rar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Декларация_о_соответствии_223_ФЗ_(25__)[1].pdf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Анкета[7].docx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Описание_товара[1].docx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Заявка[5].docx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ОБЩЕСТВО С ОГРАНИЧЕННОЙ ОТВЕТСТВЕННОСТЬЮ "ВЕЛЕС"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665719, Российская Федерация, ОБЛ ИРКУТСКАЯ, Г БРАТСК, - Энгельса (Центральный ж/р), 29, 1004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665719, Российская Федерация, Иркутская обл, г Братск, ул Коммунальная, д 19а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7-395-3464771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3804047011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380401001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0971">
    <w:multiLevelType w:val="hybridMultilevel"/>
    <w:lvl w:ilvl="0" w:tplc="23616231">
      <w:start w:val="1"/>
      <w:numFmt w:val="decimal"/>
      <w:lvlText w:val="%1."/>
      <w:lvlJc w:val="left"/>
      <w:pPr>
        <w:ind w:left="720" w:hanging="360"/>
      </w:pPr>
    </w:lvl>
    <w:lvl w:ilvl="1" w:tplc="23616231" w:tentative="1">
      <w:start w:val="1"/>
      <w:numFmt w:val="lowerLetter"/>
      <w:lvlText w:val="%2."/>
      <w:lvlJc w:val="left"/>
      <w:pPr>
        <w:ind w:left="1440" w:hanging="360"/>
      </w:pPr>
    </w:lvl>
    <w:lvl w:ilvl="2" w:tplc="23616231" w:tentative="1">
      <w:start w:val="1"/>
      <w:numFmt w:val="lowerRoman"/>
      <w:lvlText w:val="%3."/>
      <w:lvlJc w:val="right"/>
      <w:pPr>
        <w:ind w:left="2160" w:hanging="180"/>
      </w:pPr>
    </w:lvl>
    <w:lvl w:ilvl="3" w:tplc="23616231" w:tentative="1">
      <w:start w:val="1"/>
      <w:numFmt w:val="decimal"/>
      <w:lvlText w:val="%4."/>
      <w:lvlJc w:val="left"/>
      <w:pPr>
        <w:ind w:left="2880" w:hanging="360"/>
      </w:pPr>
    </w:lvl>
    <w:lvl w:ilvl="4" w:tplc="23616231" w:tentative="1">
      <w:start w:val="1"/>
      <w:numFmt w:val="lowerLetter"/>
      <w:lvlText w:val="%5."/>
      <w:lvlJc w:val="left"/>
      <w:pPr>
        <w:ind w:left="3600" w:hanging="360"/>
      </w:pPr>
    </w:lvl>
    <w:lvl w:ilvl="5" w:tplc="23616231" w:tentative="1">
      <w:start w:val="1"/>
      <w:numFmt w:val="lowerRoman"/>
      <w:lvlText w:val="%6."/>
      <w:lvlJc w:val="right"/>
      <w:pPr>
        <w:ind w:left="4320" w:hanging="180"/>
      </w:pPr>
    </w:lvl>
    <w:lvl w:ilvl="6" w:tplc="23616231" w:tentative="1">
      <w:start w:val="1"/>
      <w:numFmt w:val="decimal"/>
      <w:lvlText w:val="%7."/>
      <w:lvlJc w:val="left"/>
      <w:pPr>
        <w:ind w:left="5040" w:hanging="360"/>
      </w:pPr>
    </w:lvl>
    <w:lvl w:ilvl="7" w:tplc="23616231" w:tentative="1">
      <w:start w:val="1"/>
      <w:numFmt w:val="lowerLetter"/>
      <w:lvlText w:val="%8."/>
      <w:lvlJc w:val="left"/>
      <w:pPr>
        <w:ind w:left="5760" w:hanging="360"/>
      </w:pPr>
    </w:lvl>
    <w:lvl w:ilvl="8" w:tplc="236162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70">
    <w:multiLevelType w:val="hybridMultilevel"/>
    <w:lvl w:ilvl="0" w:tplc="53593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970">
    <w:abstractNumId w:val="20970"/>
  </w:num>
  <w:num w:numId="20971">
    <w:abstractNumId w:val="209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2282356" Type="http://schemas.microsoft.com/office/2011/relationships/commentsExtended" Target="commentsExtended.xml"/><Relationship Id="rId943251829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