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№9 (Идентификатор заявки 176862), дата и время подачи: 19.12.2022 18:30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ЗП2121147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305-22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32211946426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стерилизаторов воздушных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916360.00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916360.00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ТЗ_6426-223фз.docx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Стерилизатор_воздушный_ГП-80_СПУ.pdf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Стерилизатор_воздушный_ГП-80_СПУ_дс.pdf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Стерилизатор_воздушный_ГП-40_СПУ_(с_охлаждением)_дс.pdf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Стерилизатор_воздушный_ГП-40_СПУ_(с_охлаждением).pdf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Декларации.zip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ДЕКЛАРАЦИЯ_СООТВЕТСТВИЯ.docx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доверенность_на_право_подписи.pdf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КОМПАНИЯ_ДМ-ТРЕЙД_реквизиты.docx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ЕГРЮЛ_09.11.2022.pdf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Полномочия.pdf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решение_об_одобрении_(1).jpg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СВ-ВО.pdf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СМП_09.11.2022.pdf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Устав[1].zip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КЗ+АНКЕТА_6426.docx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"КОМПАНИЯ ДМ-ТРЕЙД"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656006, Российская Федерация, КРАЙ АЛТАЙСКИЙ, Г БАРНАУЛ, УЛ МАЛАХОВА, ДОМ 158, КВАРТИРА 200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656006, Российская Федерация, КРАЙ АЛТАЙСКИЙ, Г БАРНАУЛ, УЛ МАЛАХОВА, ДОМ 158 КВАРТИРА 200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7-903-9119356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2222867246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222201001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124">
    <w:multiLevelType w:val="hybridMultilevel"/>
    <w:lvl w:ilvl="0" w:tplc="37278938">
      <w:start w:val="1"/>
      <w:numFmt w:val="decimal"/>
      <w:lvlText w:val="%1."/>
      <w:lvlJc w:val="left"/>
      <w:pPr>
        <w:ind w:left="720" w:hanging="360"/>
      </w:pPr>
    </w:lvl>
    <w:lvl w:ilvl="1" w:tplc="37278938" w:tentative="1">
      <w:start w:val="1"/>
      <w:numFmt w:val="lowerLetter"/>
      <w:lvlText w:val="%2."/>
      <w:lvlJc w:val="left"/>
      <w:pPr>
        <w:ind w:left="1440" w:hanging="360"/>
      </w:pPr>
    </w:lvl>
    <w:lvl w:ilvl="2" w:tplc="37278938" w:tentative="1">
      <w:start w:val="1"/>
      <w:numFmt w:val="lowerRoman"/>
      <w:lvlText w:val="%3."/>
      <w:lvlJc w:val="right"/>
      <w:pPr>
        <w:ind w:left="2160" w:hanging="180"/>
      </w:pPr>
    </w:lvl>
    <w:lvl w:ilvl="3" w:tplc="37278938" w:tentative="1">
      <w:start w:val="1"/>
      <w:numFmt w:val="decimal"/>
      <w:lvlText w:val="%4."/>
      <w:lvlJc w:val="left"/>
      <w:pPr>
        <w:ind w:left="2880" w:hanging="360"/>
      </w:pPr>
    </w:lvl>
    <w:lvl w:ilvl="4" w:tplc="37278938" w:tentative="1">
      <w:start w:val="1"/>
      <w:numFmt w:val="lowerLetter"/>
      <w:lvlText w:val="%5."/>
      <w:lvlJc w:val="left"/>
      <w:pPr>
        <w:ind w:left="3600" w:hanging="360"/>
      </w:pPr>
    </w:lvl>
    <w:lvl w:ilvl="5" w:tplc="37278938" w:tentative="1">
      <w:start w:val="1"/>
      <w:numFmt w:val="lowerRoman"/>
      <w:lvlText w:val="%6."/>
      <w:lvlJc w:val="right"/>
      <w:pPr>
        <w:ind w:left="4320" w:hanging="180"/>
      </w:pPr>
    </w:lvl>
    <w:lvl w:ilvl="6" w:tplc="37278938" w:tentative="1">
      <w:start w:val="1"/>
      <w:numFmt w:val="decimal"/>
      <w:lvlText w:val="%7."/>
      <w:lvlJc w:val="left"/>
      <w:pPr>
        <w:ind w:left="5040" w:hanging="360"/>
      </w:pPr>
    </w:lvl>
    <w:lvl w:ilvl="7" w:tplc="37278938" w:tentative="1">
      <w:start w:val="1"/>
      <w:numFmt w:val="lowerLetter"/>
      <w:lvlText w:val="%8."/>
      <w:lvlJc w:val="left"/>
      <w:pPr>
        <w:ind w:left="5760" w:hanging="360"/>
      </w:pPr>
    </w:lvl>
    <w:lvl w:ilvl="8" w:tplc="37278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23">
    <w:multiLevelType w:val="hybridMultilevel"/>
    <w:lvl w:ilvl="0" w:tplc="80040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23">
    <w:abstractNumId w:val="15123"/>
  </w:num>
  <w:num w:numId="15124">
    <w:abstractNumId w:val="151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617417" Type="http://schemas.microsoft.com/office/2011/relationships/commentsExtended" Target="commentsExtended.xml"/><Relationship Id="rId37578952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