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№1 (Идентификатор заявки 175531), дата и время подачи: 14.12.2022 12:45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ЗП2121141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674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32211946282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бакалейной продукции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бакалейной продукции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577090.00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577090.00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Выписка_ОГРНИП[1].pdf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решение_об_одобрении_или_о_совершении_крупной_сделки[1].docx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Сведения_из_ЕГРСМП[1].pdf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Свидетельство_о_постановке_на_учет[1].jpg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Свидетельство_ОГРНИП[1].jpg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Уведомление_о_постановке_в_НИ[1].jpg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Уведомление_статистики[1].jpg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Анкета_участника[1].docx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Заявка[7].docx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Техническое_задание[1].docx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Ценовое[3].docx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Паспорт[1].rar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Выписка_из_ЕГРИП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Выписка_из_ЕГРИП.pdf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Паспорт.rar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ФЕДОРОВ АНДРЕЙ ВЛАДИМИРОВИЧ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Российская Федерация, Г. ИРКУТСК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Российская Федерация, ОБЛ ИРКУТСКАЯ, Г ИРКУТСК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7-950-0777708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381299209857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8242">
    <w:multiLevelType w:val="hybridMultilevel"/>
    <w:lvl w:ilvl="0" w:tplc="49372406">
      <w:start w:val="1"/>
      <w:numFmt w:val="decimal"/>
      <w:lvlText w:val="%1."/>
      <w:lvlJc w:val="left"/>
      <w:pPr>
        <w:ind w:left="720" w:hanging="360"/>
      </w:pPr>
    </w:lvl>
    <w:lvl w:ilvl="1" w:tplc="49372406" w:tentative="1">
      <w:start w:val="1"/>
      <w:numFmt w:val="lowerLetter"/>
      <w:lvlText w:val="%2."/>
      <w:lvlJc w:val="left"/>
      <w:pPr>
        <w:ind w:left="1440" w:hanging="360"/>
      </w:pPr>
    </w:lvl>
    <w:lvl w:ilvl="2" w:tplc="49372406" w:tentative="1">
      <w:start w:val="1"/>
      <w:numFmt w:val="lowerRoman"/>
      <w:lvlText w:val="%3."/>
      <w:lvlJc w:val="right"/>
      <w:pPr>
        <w:ind w:left="2160" w:hanging="180"/>
      </w:pPr>
    </w:lvl>
    <w:lvl w:ilvl="3" w:tplc="49372406" w:tentative="1">
      <w:start w:val="1"/>
      <w:numFmt w:val="decimal"/>
      <w:lvlText w:val="%4."/>
      <w:lvlJc w:val="left"/>
      <w:pPr>
        <w:ind w:left="2880" w:hanging="360"/>
      </w:pPr>
    </w:lvl>
    <w:lvl w:ilvl="4" w:tplc="49372406" w:tentative="1">
      <w:start w:val="1"/>
      <w:numFmt w:val="lowerLetter"/>
      <w:lvlText w:val="%5."/>
      <w:lvlJc w:val="left"/>
      <w:pPr>
        <w:ind w:left="3600" w:hanging="360"/>
      </w:pPr>
    </w:lvl>
    <w:lvl w:ilvl="5" w:tplc="49372406" w:tentative="1">
      <w:start w:val="1"/>
      <w:numFmt w:val="lowerRoman"/>
      <w:lvlText w:val="%6."/>
      <w:lvlJc w:val="right"/>
      <w:pPr>
        <w:ind w:left="4320" w:hanging="180"/>
      </w:pPr>
    </w:lvl>
    <w:lvl w:ilvl="6" w:tplc="49372406" w:tentative="1">
      <w:start w:val="1"/>
      <w:numFmt w:val="decimal"/>
      <w:lvlText w:val="%7."/>
      <w:lvlJc w:val="left"/>
      <w:pPr>
        <w:ind w:left="5040" w:hanging="360"/>
      </w:pPr>
    </w:lvl>
    <w:lvl w:ilvl="7" w:tplc="49372406" w:tentative="1">
      <w:start w:val="1"/>
      <w:numFmt w:val="lowerLetter"/>
      <w:lvlText w:val="%8."/>
      <w:lvlJc w:val="left"/>
      <w:pPr>
        <w:ind w:left="5760" w:hanging="360"/>
      </w:pPr>
    </w:lvl>
    <w:lvl w:ilvl="8" w:tplc="49372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1">
    <w:multiLevelType w:val="hybridMultilevel"/>
    <w:lvl w:ilvl="0" w:tplc="932846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41">
    <w:abstractNumId w:val="8241"/>
  </w:num>
  <w:num w:numId="8242">
    <w:abstractNumId w:val="82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2779264" Type="http://schemas.microsoft.com/office/2011/relationships/commentsExtended" Target="commentsExtended.xml"/><Relationship Id="rId39286015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