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№2 (Идентификатор заявки 176107), дата и время подачи: 16.12.2022 06:02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ЗП2121141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674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32211946282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бакалейной продукции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бакалейной продукции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577090.00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577090.00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Анкета[2].docx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Заявка[2].docx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Сахар_Ставропольсахар_01.01.2023.PDF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Соль_Тыретский_солерудник_Посольская.pdf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Макароны_Шебекинские_гр.А_16.02.24.PDF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Мука_Табунский_элеватор_05.03.25.pdf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Крахмал_картофельный.jpg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ЕГРЮЛ[1].pdf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Сведения_из_реестра_малого_и_среднего_предпринимательства[1].pdf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Решение_об_одобрении_крупной_сделки.PDF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ИНН,_ОГРН_Вилора_ООО.pdf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Предложение[1].docx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"ВИЛОРА"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664014, Российская Федерация, ОБЛ ИРКУТСКАЯ, Г ИРКУТСК, УЛ ОЛЕГА КОШЕВОГО, ДОМ 65, ПОМЕЩЕНИЕ 13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664014, Российская Федерация, ОБЛ ИРКУТСКАЯ, Г ИРКУТСК, УЛ ОЛЕГА КОШЕВОГО, ДОМ 65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7-902-5165046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3810083314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381001001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4569">
    <w:multiLevelType w:val="hybridMultilevel"/>
    <w:lvl w:ilvl="0" w:tplc="65365571">
      <w:start w:val="1"/>
      <w:numFmt w:val="decimal"/>
      <w:lvlText w:val="%1."/>
      <w:lvlJc w:val="left"/>
      <w:pPr>
        <w:ind w:left="720" w:hanging="360"/>
      </w:pPr>
    </w:lvl>
    <w:lvl w:ilvl="1" w:tplc="65365571" w:tentative="1">
      <w:start w:val="1"/>
      <w:numFmt w:val="lowerLetter"/>
      <w:lvlText w:val="%2."/>
      <w:lvlJc w:val="left"/>
      <w:pPr>
        <w:ind w:left="1440" w:hanging="360"/>
      </w:pPr>
    </w:lvl>
    <w:lvl w:ilvl="2" w:tplc="65365571" w:tentative="1">
      <w:start w:val="1"/>
      <w:numFmt w:val="lowerRoman"/>
      <w:lvlText w:val="%3."/>
      <w:lvlJc w:val="right"/>
      <w:pPr>
        <w:ind w:left="2160" w:hanging="180"/>
      </w:pPr>
    </w:lvl>
    <w:lvl w:ilvl="3" w:tplc="65365571" w:tentative="1">
      <w:start w:val="1"/>
      <w:numFmt w:val="decimal"/>
      <w:lvlText w:val="%4."/>
      <w:lvlJc w:val="left"/>
      <w:pPr>
        <w:ind w:left="2880" w:hanging="360"/>
      </w:pPr>
    </w:lvl>
    <w:lvl w:ilvl="4" w:tplc="65365571" w:tentative="1">
      <w:start w:val="1"/>
      <w:numFmt w:val="lowerLetter"/>
      <w:lvlText w:val="%5."/>
      <w:lvlJc w:val="left"/>
      <w:pPr>
        <w:ind w:left="3600" w:hanging="360"/>
      </w:pPr>
    </w:lvl>
    <w:lvl w:ilvl="5" w:tplc="65365571" w:tentative="1">
      <w:start w:val="1"/>
      <w:numFmt w:val="lowerRoman"/>
      <w:lvlText w:val="%6."/>
      <w:lvlJc w:val="right"/>
      <w:pPr>
        <w:ind w:left="4320" w:hanging="180"/>
      </w:pPr>
    </w:lvl>
    <w:lvl w:ilvl="6" w:tplc="65365571" w:tentative="1">
      <w:start w:val="1"/>
      <w:numFmt w:val="decimal"/>
      <w:lvlText w:val="%7."/>
      <w:lvlJc w:val="left"/>
      <w:pPr>
        <w:ind w:left="5040" w:hanging="360"/>
      </w:pPr>
    </w:lvl>
    <w:lvl w:ilvl="7" w:tplc="65365571" w:tentative="1">
      <w:start w:val="1"/>
      <w:numFmt w:val="lowerLetter"/>
      <w:lvlText w:val="%8."/>
      <w:lvlJc w:val="left"/>
      <w:pPr>
        <w:ind w:left="5760" w:hanging="360"/>
      </w:pPr>
    </w:lvl>
    <w:lvl w:ilvl="8" w:tplc="65365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8">
    <w:multiLevelType w:val="hybridMultilevel"/>
    <w:lvl w:ilvl="0" w:tplc="62091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68">
    <w:abstractNumId w:val="4568"/>
  </w:num>
  <w:num w:numId="4569">
    <w:abstractNumId w:val="45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2747938" Type="http://schemas.microsoft.com/office/2011/relationships/commentsExtended" Target="commentsExtended.xml"/><Relationship Id="rId76547432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