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1"/>
      </w:tblGrid>
      <w:tr>
        <w:trPr>
          <w:trHeight w:val="0" w:hRule="atLeast"/>
        </w:trPr>
        <w:tc>
          <w:tcPr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center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</w:rPr>
              <w:t xml:space="preserve">Заявка на участие в процедуре со способом закупки Запрос котировок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center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Заявка №3 (Идентификатор заявки 176869), дата и время подачи: 19.12.2022 19:48 (+03 МСК)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center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Период: Прием заявок 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 закупке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закупки: ЗП2121143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Внутренний номер закупки: 302-22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закупки в ЕИС: 32211946328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Наименование закупки: Поставка оргтехники (мониторы)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Способ закупки: Запрос котировок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 лоте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лота: 1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Наименование предмета договора: Поставка оргтехники (мониторы)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Начальная (максимальная) цена с НДС: 414000.00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Начальная (максимальная) цена без НДС: 414000.00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Валюта: Российский рубль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Размер обеспечения заявки: Отсутствует 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Обеспечение заявки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Отсутствует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 товарах, работах и услугах: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tbl>
            <w:tblPr>
              <w:tblStyle w:val="NormalTablePHPDOCX"/>
              <w:tblCellMar>
                <w:left w:type="dxa" w:w="0"/>
                <w:right w:type="dxa" w:w="0"/>
              </w:tblCellMar>
              <w:tblW w:w="5000" w:type="pct"/>
              <w:tblInd w:w="0" w:type="auto"/>
              <w:tblBorders/>
              <w:tblLayout w:type="fixed"/>
            </w:tblPr>
            <w:tblGrid>
              <w:gridCol w:w="250"/>
              <w:gridCol w:w="4750"/>
            </w:tblGrid>
            <w:tr>
              <w:trPr>
                <w:trHeight w:val="0" w:hRule="atLeast"/>
              </w:trPr>
              <w:tc>
                <w:tcPr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position w:val="-3"/>
                      <w:sz w:val="24"/>
                      <w:szCs w:val="24"/>
                      <w:u w:val="single" w:color=""/>
                    </w:rPr>
                    <w:t xml:space="preserve">Основное предложение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  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2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 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  <w:tc>
                <w:tcPr>
                  <w:tcW w:w="4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Банковские_реквизиты.docx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Решение_1[1].pdf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Устав[16].pdf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Решение__об_одобрении_сделки.pdf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Приказ_№_1_о_вступлении_в_должность10062021.pdf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паспорт1.pdf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ИНН[7].pdf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ЕГРЮЛ_от_19.12.2022.pdf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Декларация_о_стране_происхождения_товара.pdf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Декларация_о_соответствии__п._3_-_5,_7_-_11_ч._1_ст._31_44-ФЗ.pdf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Выписка_из_реестра_СМП[4].pdf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Анкета_участника_запроса_котировок.pdf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Свидетельство_о_постановке_на_учет_в_НО.pdf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Решение2.pdf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ТЕХНИЧЕСКОЕ_ПРЕДЛОЖЕНИЕ_УЧАСТНИКА.pdf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Заявка[8].pdf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</w:tr>
          </w:tbl>
          <w:p/>
          <w:tbl>
            <w:tblPr>
              <w:tblStyle w:val="NormalTablePHPDOCX"/>
              <w:tblCellMar>
                <w:left w:type="dxa" w:w="0"/>
                <w:right w:type="dxa" w:w="0"/>
              </w:tblCellMar>
              <w:tblW w:w="5000" w:type="pct"/>
              <w:tblInd w:w="0" w:type="auto"/>
              <w:tblBorders/>
              <w:tblLayout w:type="fixed"/>
            </w:tblPr>
            <w:tblGrid>
              <w:gridCol w:w="250"/>
              <w:gridCol w:w="4750"/>
            </w:tblGrid>
            <w:tr>
              <w:trPr>
                <w:trHeight w:val="0" w:hRule="atLeast"/>
              </w:trPr>
              <w:tc>
                <w:tcPr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position w:val="-3"/>
                      <w:sz w:val="24"/>
                      <w:szCs w:val="24"/>
                      <w:u w:val="single" w:color=""/>
                    </w:rPr>
                    <w:t xml:space="preserve">Ценовое предложение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  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2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 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  <w:tc>
                <w:tcPr>
                  <w:tcW w:w="4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ЦЕНОВОЕ_ПРЕДЛОЖЕНИЕ_УЧАСТНИКА.pdf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</w:tr>
          </w:tbl>
          <w:p/>
          <w:tbl>
            <w:tblPr>
              <w:tblStyle w:val="NormalTablePHPDOCX"/>
              <w:tblCellMar>
                <w:left w:type="dxa" w:w="0"/>
                <w:right w:type="dxa" w:w="0"/>
              </w:tblCellMar>
              <w:tblW w:w="5000" w:type="pct"/>
              <w:tblInd w:w="0" w:type="auto"/>
              <w:tblBorders/>
              <w:tblLayout w:type="fixed"/>
            </w:tblPr>
            <w:tblGrid>
              <w:gridCol w:w="250"/>
              <w:gridCol w:w="4750"/>
            </w:tblGrid>
            <w:tr>
              <w:trPr>
                <w:trHeight w:val="0" w:hRule="atLeast"/>
              </w:trPr>
              <w:tc>
                <w:tcPr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position w:val="-3"/>
                      <w:sz w:val="24"/>
                      <w:szCs w:val="24"/>
                      <w:u w:val="single" w:color=""/>
                    </w:rPr>
                    <w:t xml:space="preserve">Иные документы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  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2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 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  <w:tc>
                <w:tcPr>
                  <w:tcW w:w="4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Отсутствует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об участнике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Наименование организации: ОБЩЕСТВО С ОГРАНИЧЕННОЙ ОТВЕТСТВЕННОСТЬЮ "МИКРОЧИП"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Юридический адрес: 115201, Российская Федерация, - МОСКВА, - КОТЛЯКОВСКАЯ, Д. 3, СТР. 13, ЭТ. 1 ПОМ/КОМ I/37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Почтовый адрес: 115201, Российская Федерация, Г МОСКВА, УЛ КОТЛЯКОВСКАЯ, Д 3 СТР 13 ЭТ 1 ПОМ/КОМ I/37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контактного телефона: 7-926-6497032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ИНН: 9724042925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КПП: 772401001  </w:t>
            </w:r>
          </w:p>
        </w:tc>
      </w:tr>
    </w:tbl>
    <w:p/>
    <w:sectPr xmlns:w="http://schemas.openxmlformats.org/wordprocessingml/2006/main" w:rsidR="00AC197E" w:rsidRPr="00DF064E" w:rsidSect="000F6147">
      <w:pgSz w:w="11905.511736028" w:h="16837.795169526" w:orient="portrait" w:code="9"/>
      <w:pgMar w:top="1077.1653475454" w:right="1077.1653475454" w:bottom="963.779521488" w:left="1077.1653475454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31031">
    <w:multiLevelType w:val="hybridMultilevel"/>
    <w:lvl w:ilvl="0" w:tplc="46538659">
      <w:start w:val="1"/>
      <w:numFmt w:val="decimal"/>
      <w:lvlText w:val="%1."/>
      <w:lvlJc w:val="left"/>
      <w:pPr>
        <w:ind w:left="720" w:hanging="360"/>
      </w:pPr>
    </w:lvl>
    <w:lvl w:ilvl="1" w:tplc="46538659" w:tentative="1">
      <w:start w:val="1"/>
      <w:numFmt w:val="lowerLetter"/>
      <w:lvlText w:val="%2."/>
      <w:lvlJc w:val="left"/>
      <w:pPr>
        <w:ind w:left="1440" w:hanging="360"/>
      </w:pPr>
    </w:lvl>
    <w:lvl w:ilvl="2" w:tplc="46538659" w:tentative="1">
      <w:start w:val="1"/>
      <w:numFmt w:val="lowerRoman"/>
      <w:lvlText w:val="%3."/>
      <w:lvlJc w:val="right"/>
      <w:pPr>
        <w:ind w:left="2160" w:hanging="180"/>
      </w:pPr>
    </w:lvl>
    <w:lvl w:ilvl="3" w:tplc="46538659" w:tentative="1">
      <w:start w:val="1"/>
      <w:numFmt w:val="decimal"/>
      <w:lvlText w:val="%4."/>
      <w:lvlJc w:val="left"/>
      <w:pPr>
        <w:ind w:left="2880" w:hanging="360"/>
      </w:pPr>
    </w:lvl>
    <w:lvl w:ilvl="4" w:tplc="46538659" w:tentative="1">
      <w:start w:val="1"/>
      <w:numFmt w:val="lowerLetter"/>
      <w:lvlText w:val="%5."/>
      <w:lvlJc w:val="left"/>
      <w:pPr>
        <w:ind w:left="3600" w:hanging="360"/>
      </w:pPr>
    </w:lvl>
    <w:lvl w:ilvl="5" w:tplc="46538659" w:tentative="1">
      <w:start w:val="1"/>
      <w:numFmt w:val="lowerRoman"/>
      <w:lvlText w:val="%6."/>
      <w:lvlJc w:val="right"/>
      <w:pPr>
        <w:ind w:left="4320" w:hanging="180"/>
      </w:pPr>
    </w:lvl>
    <w:lvl w:ilvl="6" w:tplc="46538659" w:tentative="1">
      <w:start w:val="1"/>
      <w:numFmt w:val="decimal"/>
      <w:lvlText w:val="%7."/>
      <w:lvlJc w:val="left"/>
      <w:pPr>
        <w:ind w:left="5040" w:hanging="360"/>
      </w:pPr>
    </w:lvl>
    <w:lvl w:ilvl="7" w:tplc="46538659" w:tentative="1">
      <w:start w:val="1"/>
      <w:numFmt w:val="lowerLetter"/>
      <w:lvlText w:val="%8."/>
      <w:lvlJc w:val="left"/>
      <w:pPr>
        <w:ind w:left="5760" w:hanging="360"/>
      </w:pPr>
    </w:lvl>
    <w:lvl w:ilvl="8" w:tplc="465386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30">
    <w:multiLevelType w:val="hybridMultilevel"/>
    <w:lvl w:ilvl="0" w:tplc="97825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1030">
    <w:abstractNumId w:val="31030"/>
  </w:num>
  <w:num w:numId="31031">
    <w:abstractNumId w:val="3103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11249704" Type="http://schemas.microsoft.com/office/2011/relationships/commentsExtended" Target="commentsExtended.xml"/><Relationship Id="rId487954255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