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1207F2" w:rsidRPr="0093229E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7F2" w:rsidRPr="0093229E" w:rsidRDefault="0093229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93229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1207F2" w:rsidRPr="0093229E" w:rsidRDefault="0093229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176409), дата и время подачи: 16.12.2022 17:13 (+03 МСК)</w:t>
            </w:r>
          </w:p>
          <w:p w:rsidR="001207F2" w:rsidRPr="0093229E" w:rsidRDefault="001207F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1207F2" w:rsidRPr="0093229E" w:rsidRDefault="001207F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207F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7F2" w:rsidRDefault="0093229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207F2" w:rsidRPr="0093229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7F2" w:rsidRDefault="0093229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207F2" w:rsidRDefault="009322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7F2" w:rsidRPr="0093229E" w:rsidRDefault="00932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ЗП2121140</w:t>
            </w:r>
          </w:p>
          <w:p w:rsidR="001207F2" w:rsidRPr="0093229E" w:rsidRDefault="00932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301-22</w:t>
            </w:r>
          </w:p>
          <w:p w:rsidR="001207F2" w:rsidRPr="0093229E" w:rsidRDefault="00932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32211946109</w:t>
            </w:r>
          </w:p>
          <w:p w:rsidR="001207F2" w:rsidRPr="0093229E" w:rsidRDefault="00932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автоматизированных рабочих мест</w:t>
            </w:r>
          </w:p>
          <w:p w:rsidR="001207F2" w:rsidRPr="0093229E" w:rsidRDefault="00932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1207F2" w:rsidRPr="0093229E" w:rsidRDefault="00932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207F2" w:rsidRPr="0093229E" w:rsidRDefault="001207F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207F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7F2" w:rsidRDefault="009322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207F2" w:rsidRPr="0093229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7F2" w:rsidRDefault="0093229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207F2" w:rsidRDefault="009322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7F2" w:rsidRPr="0093229E" w:rsidRDefault="00932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1207F2" w:rsidRPr="0093229E" w:rsidRDefault="00932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автоматизированных рабочи</w:t>
            </w: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х мест</w:t>
            </w:r>
          </w:p>
          <w:p w:rsidR="001207F2" w:rsidRPr="0093229E" w:rsidRDefault="00932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4800000.00</w:t>
            </w:r>
          </w:p>
          <w:p w:rsidR="001207F2" w:rsidRPr="0093229E" w:rsidRDefault="00932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4800000.00</w:t>
            </w:r>
          </w:p>
          <w:p w:rsidR="001207F2" w:rsidRPr="0093229E" w:rsidRDefault="00932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1207F2" w:rsidRPr="0093229E" w:rsidRDefault="00932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207F2" w:rsidRPr="0093229E" w:rsidRDefault="001207F2">
      <w:pPr>
        <w:rPr>
          <w:lang w:val="ru-RU"/>
        </w:rPr>
      </w:pPr>
    </w:p>
    <w:p w:rsidR="001207F2" w:rsidRDefault="001207F2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207F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7F2" w:rsidRDefault="009322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207F2" w:rsidRPr="0093229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7F2" w:rsidRDefault="0093229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207F2" w:rsidRDefault="009322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7F2" w:rsidRPr="0093229E" w:rsidRDefault="00932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"ИНФОКОМ"</w:t>
            </w:r>
          </w:p>
          <w:p w:rsidR="001207F2" w:rsidRPr="0093229E" w:rsidRDefault="00932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125438, Российская Федерация, Г МОСКВА, </w:t>
            </w:r>
            <w:proofErr w:type="gramStart"/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МИХАЛКОВСКАЯ, ДОМ 63Б, СТРОЕНИЕ 2, ЭТ/ПОМ/КОМ 4/ХХ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I</w:t>
            </w: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/1Ж</w:t>
            </w:r>
          </w:p>
          <w:p w:rsidR="001207F2" w:rsidRPr="0093229E" w:rsidRDefault="00932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125438, Российская Федерация, Г МОСКВА, </w:t>
            </w:r>
            <w:proofErr w:type="gramStart"/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МИХ</w:t>
            </w: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АЛКОВСКАЯ, ДОМ 63Б СТРОЕНИЕ 2 ЭТПОМКОМ 4ХХ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I</w:t>
            </w: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1Ж</w:t>
            </w:r>
          </w:p>
          <w:p w:rsidR="001207F2" w:rsidRPr="0093229E" w:rsidRDefault="00932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7-844-3580256</w:t>
            </w:r>
          </w:p>
          <w:p w:rsidR="001207F2" w:rsidRPr="0093229E" w:rsidRDefault="00932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7743347559</w:t>
            </w:r>
          </w:p>
          <w:p w:rsidR="001207F2" w:rsidRPr="0093229E" w:rsidRDefault="00932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32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774301001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207F2" w:rsidRPr="0093229E" w:rsidRDefault="001207F2">
      <w:pPr>
        <w:rPr>
          <w:lang w:val="ru-RU"/>
        </w:rPr>
      </w:pPr>
    </w:p>
    <w:sectPr w:rsidR="001207F2" w:rsidRPr="0093229E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93229E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93229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93229E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93229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65C5769"/>
    <w:multiLevelType w:val="hybridMultilevel"/>
    <w:tmpl w:val="D16256A4"/>
    <w:lvl w:ilvl="0" w:tplc="40772140">
      <w:start w:val="1"/>
      <w:numFmt w:val="decimal"/>
      <w:lvlText w:val="%1."/>
      <w:lvlJc w:val="left"/>
      <w:pPr>
        <w:ind w:left="720" w:hanging="360"/>
      </w:pPr>
    </w:lvl>
    <w:lvl w:ilvl="1" w:tplc="40772140" w:tentative="1">
      <w:start w:val="1"/>
      <w:numFmt w:val="lowerLetter"/>
      <w:lvlText w:val="%2."/>
      <w:lvlJc w:val="left"/>
      <w:pPr>
        <w:ind w:left="1440" w:hanging="360"/>
      </w:pPr>
    </w:lvl>
    <w:lvl w:ilvl="2" w:tplc="40772140" w:tentative="1">
      <w:start w:val="1"/>
      <w:numFmt w:val="lowerRoman"/>
      <w:lvlText w:val="%3."/>
      <w:lvlJc w:val="right"/>
      <w:pPr>
        <w:ind w:left="2160" w:hanging="180"/>
      </w:pPr>
    </w:lvl>
    <w:lvl w:ilvl="3" w:tplc="40772140" w:tentative="1">
      <w:start w:val="1"/>
      <w:numFmt w:val="decimal"/>
      <w:lvlText w:val="%4."/>
      <w:lvlJc w:val="left"/>
      <w:pPr>
        <w:ind w:left="2880" w:hanging="360"/>
      </w:pPr>
    </w:lvl>
    <w:lvl w:ilvl="4" w:tplc="40772140" w:tentative="1">
      <w:start w:val="1"/>
      <w:numFmt w:val="lowerLetter"/>
      <w:lvlText w:val="%5."/>
      <w:lvlJc w:val="left"/>
      <w:pPr>
        <w:ind w:left="3600" w:hanging="360"/>
      </w:pPr>
    </w:lvl>
    <w:lvl w:ilvl="5" w:tplc="40772140" w:tentative="1">
      <w:start w:val="1"/>
      <w:numFmt w:val="lowerRoman"/>
      <w:lvlText w:val="%6."/>
      <w:lvlJc w:val="right"/>
      <w:pPr>
        <w:ind w:left="4320" w:hanging="180"/>
      </w:pPr>
    </w:lvl>
    <w:lvl w:ilvl="6" w:tplc="40772140" w:tentative="1">
      <w:start w:val="1"/>
      <w:numFmt w:val="decimal"/>
      <w:lvlText w:val="%7."/>
      <w:lvlJc w:val="left"/>
      <w:pPr>
        <w:ind w:left="5040" w:hanging="360"/>
      </w:pPr>
    </w:lvl>
    <w:lvl w:ilvl="7" w:tplc="40772140" w:tentative="1">
      <w:start w:val="1"/>
      <w:numFmt w:val="lowerLetter"/>
      <w:lvlText w:val="%8."/>
      <w:lvlJc w:val="left"/>
      <w:pPr>
        <w:ind w:left="5760" w:hanging="360"/>
      </w:pPr>
    </w:lvl>
    <w:lvl w:ilvl="8" w:tplc="40772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648A1"/>
    <w:multiLevelType w:val="hybridMultilevel"/>
    <w:tmpl w:val="F56CB186"/>
    <w:lvl w:ilvl="0" w:tplc="56760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207F2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3229E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207F2"/>
  </w:style>
  <w:style w:type="numbering" w:customStyle="1" w:styleId="NoListPHPDOCX">
    <w:name w:val="No List PHPDOCX"/>
    <w:uiPriority w:val="99"/>
    <w:semiHidden/>
    <w:unhideWhenUsed/>
    <w:rsid w:val="001207F2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207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207F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1876268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309594264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2022-12-20T04:08:00Z</dcterms:modified>
</cp:coreProperties>
</file>