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4F03AB" w14:paraId="2BB9376E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68C6" w14:textId="77777777" w:rsidR="004F03AB" w:rsidRPr="002D0A6F" w:rsidRDefault="002D0A6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008351F8" w14:textId="77777777" w:rsidR="004F03AB" w:rsidRPr="002D0A6F" w:rsidRDefault="002D0A6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175768), дата и время подачи: 15.12.2022 05:19 (+03 МСК)</w:t>
            </w:r>
          </w:p>
          <w:p w14:paraId="48EC48FF" w14:textId="77777777" w:rsidR="004F03AB" w:rsidRDefault="002D0A6F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7B903F43" w14:textId="77777777" w:rsidR="004F03AB" w:rsidRDefault="004F03A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4F03AB" w14:paraId="63618C6A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F868" w14:textId="77777777" w:rsidR="004F03AB" w:rsidRDefault="002D0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F03AB" w:rsidRPr="002D0A6F" w14:paraId="064C13BE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A828" w14:textId="77777777" w:rsidR="004F03AB" w:rsidRDefault="002D0A6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3AC3E4B7" w14:textId="77777777" w:rsidR="004F03AB" w:rsidRDefault="002D0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A26B0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ЗП2121139</w:t>
            </w:r>
          </w:p>
          <w:p w14:paraId="541AD81F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300-22</w:t>
            </w:r>
          </w:p>
          <w:p w14:paraId="24E20138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32211946113</w:t>
            </w:r>
          </w:p>
          <w:p w14:paraId="0D5580A9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воды бутилированной и пластиковых стаканов</w:t>
            </w:r>
          </w:p>
          <w:p w14:paraId="24359988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374FAA7B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F9E1872" w14:textId="77777777" w:rsidR="004F03AB" w:rsidRPr="002D0A6F" w:rsidRDefault="004F03A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4F03AB" w14:paraId="67FEA92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9EA2" w14:textId="77777777" w:rsidR="004F03AB" w:rsidRDefault="002D0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F03AB" w:rsidRPr="002D0A6F" w14:paraId="424E7329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4A7C" w14:textId="77777777" w:rsidR="004F03AB" w:rsidRDefault="002D0A6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7FB2408C" w14:textId="77777777" w:rsidR="004F03AB" w:rsidRDefault="002D0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34254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1EF479F1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воды бутилированной и пла</w:t>
            </w: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стиковых стаканов</w:t>
            </w:r>
          </w:p>
          <w:p w14:paraId="23F6DBE8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164500.00</w:t>
            </w:r>
          </w:p>
          <w:p w14:paraId="505F2673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164500.00</w:t>
            </w:r>
          </w:p>
          <w:p w14:paraId="6D52FB71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23850CF2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56A4BE2A" w14:textId="77777777" w:rsidR="004F03AB" w:rsidRPr="002D0A6F" w:rsidRDefault="004F03AB">
      <w:pPr>
        <w:rPr>
          <w:lang w:val="ru-RU"/>
        </w:rPr>
      </w:pPr>
    </w:p>
    <w:p w14:paraId="5B7ABE20" w14:textId="77777777" w:rsidR="004F03AB" w:rsidRPr="002D0A6F" w:rsidRDefault="004F03A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4F03AB" w14:paraId="46149E96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C23F" w14:textId="77777777" w:rsidR="004F03AB" w:rsidRDefault="002D0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F03AB" w:rsidRPr="002D0A6F" w14:paraId="588945A9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4C712" w14:textId="77777777" w:rsidR="004F03AB" w:rsidRDefault="002D0A6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5825CA90" w14:textId="77777777" w:rsidR="004F03AB" w:rsidRDefault="002D0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8EC06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"ВОДА СИБИРИ"</w:t>
            </w:r>
          </w:p>
          <w:p w14:paraId="68E389BA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665814, Российская Федерация, ОБЛ ИРКУТСКАЯ, Г АНГАРСК, КВ-Л 3 (ЮЖНЫЙ МАССИВ ТЕР.), СТРОЕНИЕ 1</w:t>
            </w:r>
          </w:p>
          <w:p w14:paraId="7C27A5D1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665835, Российская Федерация, Иркутская обл, г Ангарск, а/я 1385</w:t>
            </w:r>
          </w:p>
          <w:p w14:paraId="18114FCB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7-395-5599200</w:t>
            </w:r>
          </w:p>
          <w:p w14:paraId="6B2EE4CD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3801069225</w:t>
            </w:r>
          </w:p>
          <w:p w14:paraId="010C864F" w14:textId="77777777" w:rsidR="004F03AB" w:rsidRPr="002D0A6F" w:rsidRDefault="002D0A6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КПП</w:t>
            </w:r>
            <w:r w:rsidRPr="002D0A6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: 380101001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54250BE" w14:textId="77777777" w:rsidR="004F03AB" w:rsidRPr="002D0A6F" w:rsidRDefault="004F03AB">
      <w:pPr>
        <w:rPr>
          <w:lang w:val="ru-RU"/>
        </w:rPr>
      </w:pPr>
    </w:p>
    <w:sectPr w:rsidR="004F03AB" w:rsidRPr="002D0A6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5D4A" w14:textId="77777777" w:rsidR="006E0FDA" w:rsidRDefault="002D0A6F" w:rsidP="006E0FDA">
      <w:pPr>
        <w:spacing w:after="0" w:line="240" w:lineRule="auto"/>
      </w:pPr>
      <w:r>
        <w:separator/>
      </w:r>
    </w:p>
  </w:endnote>
  <w:endnote w:type="continuationSeparator" w:id="0">
    <w:p w14:paraId="3181594B" w14:textId="77777777" w:rsidR="006E0FDA" w:rsidRDefault="002D0A6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60FC" w14:textId="77777777" w:rsidR="006E0FDA" w:rsidRDefault="002D0A6F" w:rsidP="006E0FDA">
      <w:pPr>
        <w:spacing w:after="0" w:line="240" w:lineRule="auto"/>
      </w:pPr>
      <w:r>
        <w:separator/>
      </w:r>
    </w:p>
  </w:footnote>
  <w:footnote w:type="continuationSeparator" w:id="0">
    <w:p w14:paraId="0341FE35" w14:textId="77777777" w:rsidR="006E0FDA" w:rsidRDefault="002D0A6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F2B54"/>
    <w:multiLevelType w:val="hybridMultilevel"/>
    <w:tmpl w:val="E62EF71A"/>
    <w:lvl w:ilvl="0" w:tplc="25186120">
      <w:start w:val="1"/>
      <w:numFmt w:val="decimal"/>
      <w:lvlText w:val="%1."/>
      <w:lvlJc w:val="left"/>
      <w:pPr>
        <w:ind w:left="720" w:hanging="360"/>
      </w:pPr>
    </w:lvl>
    <w:lvl w:ilvl="1" w:tplc="25186120" w:tentative="1">
      <w:start w:val="1"/>
      <w:numFmt w:val="lowerLetter"/>
      <w:lvlText w:val="%2."/>
      <w:lvlJc w:val="left"/>
      <w:pPr>
        <w:ind w:left="1440" w:hanging="360"/>
      </w:pPr>
    </w:lvl>
    <w:lvl w:ilvl="2" w:tplc="25186120" w:tentative="1">
      <w:start w:val="1"/>
      <w:numFmt w:val="lowerRoman"/>
      <w:lvlText w:val="%3."/>
      <w:lvlJc w:val="right"/>
      <w:pPr>
        <w:ind w:left="2160" w:hanging="180"/>
      </w:pPr>
    </w:lvl>
    <w:lvl w:ilvl="3" w:tplc="25186120" w:tentative="1">
      <w:start w:val="1"/>
      <w:numFmt w:val="decimal"/>
      <w:lvlText w:val="%4."/>
      <w:lvlJc w:val="left"/>
      <w:pPr>
        <w:ind w:left="2880" w:hanging="360"/>
      </w:pPr>
    </w:lvl>
    <w:lvl w:ilvl="4" w:tplc="25186120" w:tentative="1">
      <w:start w:val="1"/>
      <w:numFmt w:val="lowerLetter"/>
      <w:lvlText w:val="%5."/>
      <w:lvlJc w:val="left"/>
      <w:pPr>
        <w:ind w:left="3600" w:hanging="360"/>
      </w:pPr>
    </w:lvl>
    <w:lvl w:ilvl="5" w:tplc="25186120" w:tentative="1">
      <w:start w:val="1"/>
      <w:numFmt w:val="lowerRoman"/>
      <w:lvlText w:val="%6."/>
      <w:lvlJc w:val="right"/>
      <w:pPr>
        <w:ind w:left="4320" w:hanging="180"/>
      </w:pPr>
    </w:lvl>
    <w:lvl w:ilvl="6" w:tplc="25186120" w:tentative="1">
      <w:start w:val="1"/>
      <w:numFmt w:val="decimal"/>
      <w:lvlText w:val="%7."/>
      <w:lvlJc w:val="left"/>
      <w:pPr>
        <w:ind w:left="5040" w:hanging="360"/>
      </w:pPr>
    </w:lvl>
    <w:lvl w:ilvl="7" w:tplc="25186120" w:tentative="1">
      <w:start w:val="1"/>
      <w:numFmt w:val="lowerLetter"/>
      <w:lvlText w:val="%8."/>
      <w:lvlJc w:val="left"/>
      <w:pPr>
        <w:ind w:left="5760" w:hanging="360"/>
      </w:pPr>
    </w:lvl>
    <w:lvl w:ilvl="8" w:tplc="25186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04364F"/>
    <w:multiLevelType w:val="hybridMultilevel"/>
    <w:tmpl w:val="5DF28AE4"/>
    <w:lvl w:ilvl="0" w:tplc="483717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55545">
    <w:abstractNumId w:val="3"/>
  </w:num>
  <w:num w:numId="2" w16cid:durableId="1385330892">
    <w:abstractNumId w:val="6"/>
  </w:num>
  <w:num w:numId="3" w16cid:durableId="897283034">
    <w:abstractNumId w:val="7"/>
  </w:num>
  <w:num w:numId="4" w16cid:durableId="1284388275">
    <w:abstractNumId w:val="5"/>
  </w:num>
  <w:num w:numId="5" w16cid:durableId="924923565">
    <w:abstractNumId w:val="1"/>
  </w:num>
  <w:num w:numId="6" w16cid:durableId="698822235">
    <w:abstractNumId w:val="0"/>
  </w:num>
  <w:num w:numId="7" w16cid:durableId="1608004827">
    <w:abstractNumId w:val="2"/>
  </w:num>
  <w:num w:numId="8" w16cid:durableId="1347097750">
    <w:abstractNumId w:val="8"/>
  </w:num>
  <w:num w:numId="9" w16cid:durableId="1831945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D0A6F"/>
    <w:rsid w:val="00361FF4"/>
    <w:rsid w:val="003B5299"/>
    <w:rsid w:val="00493A0C"/>
    <w:rsid w:val="004D6B48"/>
    <w:rsid w:val="004F03AB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3A3D"/>
  <w15:docId w15:val="{168C32F1-C60C-4240-8F00-2EDE962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2022-12-22T07:37:00Z</cp:lastPrinted>
  <dcterms:created xsi:type="dcterms:W3CDTF">2012-01-10T09:29:00Z</dcterms:created>
  <dcterms:modified xsi:type="dcterms:W3CDTF">2022-12-22T07:37:00Z</dcterms:modified>
</cp:coreProperties>
</file>