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77E70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Pr="008E430C" w:rsidRDefault="008E430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77E70" w:rsidRPr="008E430C" w:rsidRDefault="008E430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176511), дата и время подачи: 18.12.2022 18:28 (+03 МСК)</w:t>
            </w:r>
          </w:p>
          <w:p w:rsidR="00677E70" w:rsidRDefault="00677E70">
            <w:pPr>
              <w:spacing w:after="0" w:line="300" w:lineRule="auto"/>
              <w:jc w:val="center"/>
              <w:textAlignment w:val="center"/>
            </w:pPr>
          </w:p>
        </w:tc>
      </w:tr>
    </w:tbl>
    <w:p w:rsidR="00677E70" w:rsidRDefault="00677E7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77E7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Default="008E4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77E70" w:rsidRPr="008E430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Default="008E430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77E70" w:rsidRDefault="008E4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ЗП2121048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299-22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32211941967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техническому обслуживанию и ремонту дизель-генераторных установок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77E70" w:rsidRPr="008E430C" w:rsidRDefault="00677E7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77E7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Default="008E4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77E70" w:rsidRPr="008E430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Default="008E430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77E70" w:rsidRDefault="008E4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техническому обс</w:t>
            </w: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луживанию и ремонту дизель-генераторных установок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257000.00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257000.00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77E70" w:rsidRPr="008E430C" w:rsidRDefault="00677E70">
      <w:pPr>
        <w:rPr>
          <w:lang w:val="ru-RU"/>
        </w:rPr>
      </w:pPr>
    </w:p>
    <w:p w:rsidR="00677E70" w:rsidRPr="008E430C" w:rsidRDefault="00677E7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77E7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Default="008E4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77E70" w:rsidRPr="008E430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Default="008E430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77E70" w:rsidRDefault="008E4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"АЛЬТРУИСТ"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666036, Российская Федерация, - ИРКУТСКАЯ, - </w:t>
            </w:r>
            <w:proofErr w:type="spellStart"/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Шелехов</w:t>
            </w:r>
            <w:proofErr w:type="spellEnd"/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-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N</w:t>
            </w: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13, </w:t>
            </w:r>
            <w:proofErr w:type="gramStart"/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Г-Ж</w:t>
            </w:r>
            <w:proofErr w:type="gramEnd"/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983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666036, Российская Федерация, </w:t>
            </w:r>
            <w:proofErr w:type="gramStart"/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</w:t>
            </w:r>
            <w:proofErr w:type="spellStart"/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Шелехов</w:t>
            </w:r>
            <w:proofErr w:type="spellEnd"/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ГСК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N</w:t>
            </w: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13 Г-Ж 983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</w:t>
            </w: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омер контактного телефона: 7-924-7171779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3810088312</w:t>
            </w:r>
          </w:p>
          <w:p w:rsidR="00677E70" w:rsidRPr="008E430C" w:rsidRDefault="008E430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30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77E70" w:rsidRPr="008E430C" w:rsidRDefault="00677E70">
      <w:pPr>
        <w:rPr>
          <w:lang w:val="ru-RU"/>
        </w:rPr>
      </w:pPr>
    </w:p>
    <w:sectPr w:rsidR="00677E70" w:rsidRPr="008E430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E430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E430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E430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E430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D205B5E"/>
    <w:multiLevelType w:val="hybridMultilevel"/>
    <w:tmpl w:val="D2603E1C"/>
    <w:lvl w:ilvl="0" w:tplc="70620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F817F62"/>
    <w:multiLevelType w:val="hybridMultilevel"/>
    <w:tmpl w:val="5E5E9388"/>
    <w:lvl w:ilvl="0" w:tplc="49066899">
      <w:start w:val="1"/>
      <w:numFmt w:val="decimal"/>
      <w:lvlText w:val="%1."/>
      <w:lvlJc w:val="left"/>
      <w:pPr>
        <w:ind w:left="720" w:hanging="360"/>
      </w:pPr>
    </w:lvl>
    <w:lvl w:ilvl="1" w:tplc="49066899" w:tentative="1">
      <w:start w:val="1"/>
      <w:numFmt w:val="lowerLetter"/>
      <w:lvlText w:val="%2."/>
      <w:lvlJc w:val="left"/>
      <w:pPr>
        <w:ind w:left="1440" w:hanging="360"/>
      </w:pPr>
    </w:lvl>
    <w:lvl w:ilvl="2" w:tplc="49066899" w:tentative="1">
      <w:start w:val="1"/>
      <w:numFmt w:val="lowerRoman"/>
      <w:lvlText w:val="%3."/>
      <w:lvlJc w:val="right"/>
      <w:pPr>
        <w:ind w:left="2160" w:hanging="180"/>
      </w:pPr>
    </w:lvl>
    <w:lvl w:ilvl="3" w:tplc="49066899" w:tentative="1">
      <w:start w:val="1"/>
      <w:numFmt w:val="decimal"/>
      <w:lvlText w:val="%4."/>
      <w:lvlJc w:val="left"/>
      <w:pPr>
        <w:ind w:left="2880" w:hanging="360"/>
      </w:pPr>
    </w:lvl>
    <w:lvl w:ilvl="4" w:tplc="49066899" w:tentative="1">
      <w:start w:val="1"/>
      <w:numFmt w:val="lowerLetter"/>
      <w:lvlText w:val="%5."/>
      <w:lvlJc w:val="left"/>
      <w:pPr>
        <w:ind w:left="3600" w:hanging="360"/>
      </w:pPr>
    </w:lvl>
    <w:lvl w:ilvl="5" w:tplc="49066899" w:tentative="1">
      <w:start w:val="1"/>
      <w:numFmt w:val="lowerRoman"/>
      <w:lvlText w:val="%6."/>
      <w:lvlJc w:val="right"/>
      <w:pPr>
        <w:ind w:left="4320" w:hanging="180"/>
      </w:pPr>
    </w:lvl>
    <w:lvl w:ilvl="6" w:tplc="49066899" w:tentative="1">
      <w:start w:val="1"/>
      <w:numFmt w:val="decimal"/>
      <w:lvlText w:val="%7."/>
      <w:lvlJc w:val="left"/>
      <w:pPr>
        <w:ind w:left="5040" w:hanging="360"/>
      </w:pPr>
    </w:lvl>
    <w:lvl w:ilvl="7" w:tplc="49066899" w:tentative="1">
      <w:start w:val="1"/>
      <w:numFmt w:val="lowerLetter"/>
      <w:lvlText w:val="%8."/>
      <w:lvlJc w:val="left"/>
      <w:pPr>
        <w:ind w:left="5760" w:hanging="360"/>
      </w:pPr>
    </w:lvl>
    <w:lvl w:ilvl="8" w:tplc="49066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77E70"/>
    <w:rsid w:val="006E6663"/>
    <w:rsid w:val="008B3AC2"/>
    <w:rsid w:val="008E430C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77E70"/>
  </w:style>
  <w:style w:type="numbering" w:customStyle="1" w:styleId="NoListPHPDOCX">
    <w:name w:val="No List PHPDOCX"/>
    <w:uiPriority w:val="99"/>
    <w:semiHidden/>
    <w:unhideWhenUsed/>
    <w:rsid w:val="00677E7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77E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77E7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98057624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216101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2022-12-19T03:53:00Z</cp:lastPrinted>
  <dcterms:created xsi:type="dcterms:W3CDTF">2012-01-10T09:29:00Z</dcterms:created>
  <dcterms:modified xsi:type="dcterms:W3CDTF">2022-12-19T03:54:00Z</dcterms:modified>
</cp:coreProperties>
</file>