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174177), дата и время подачи: 14.12.2022 03:38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ЗП2121025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293-22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32211941139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кондитерских изделий (печенье, зефир, мармелад)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кондитерских изделий (печенье, зефир, мармелад)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620400.00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620400.00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Паспорт[1].rar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Выписка_ОГРНИП[1].pdf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решение_об_одобрении_или_о_совершении_крупной_сделки.docx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Свидетельство_о_постановке_на_учет[1].jpg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Свидетельство_ОГРНИП[1].jpg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Уведомление_о_постановке_в_НИ[1].jpg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Заявка[2].docx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Техническое_задание.docx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Анкета_участника[1].docx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Выписка_из_ЕГРИП.pdf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Паспорт.rar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Ценовое[2].docx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ФЕДОРОВ АНДРЕЙ ВЛАДИМИРОВИЧ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Г.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ОБЛ ИРКУТСКАЯ, Г ИРКУТСК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7-950-0777708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381299209857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557">
    <w:multiLevelType w:val="hybridMultilevel"/>
    <w:lvl w:ilvl="0" w:tplc="47018438">
      <w:start w:val="1"/>
      <w:numFmt w:val="decimal"/>
      <w:lvlText w:val="%1."/>
      <w:lvlJc w:val="left"/>
      <w:pPr>
        <w:ind w:left="720" w:hanging="360"/>
      </w:pPr>
    </w:lvl>
    <w:lvl w:ilvl="1" w:tplc="47018438" w:tentative="1">
      <w:start w:val="1"/>
      <w:numFmt w:val="lowerLetter"/>
      <w:lvlText w:val="%2."/>
      <w:lvlJc w:val="left"/>
      <w:pPr>
        <w:ind w:left="1440" w:hanging="360"/>
      </w:pPr>
    </w:lvl>
    <w:lvl w:ilvl="2" w:tplc="47018438" w:tentative="1">
      <w:start w:val="1"/>
      <w:numFmt w:val="lowerRoman"/>
      <w:lvlText w:val="%3."/>
      <w:lvlJc w:val="right"/>
      <w:pPr>
        <w:ind w:left="2160" w:hanging="180"/>
      </w:pPr>
    </w:lvl>
    <w:lvl w:ilvl="3" w:tplc="47018438" w:tentative="1">
      <w:start w:val="1"/>
      <w:numFmt w:val="decimal"/>
      <w:lvlText w:val="%4."/>
      <w:lvlJc w:val="left"/>
      <w:pPr>
        <w:ind w:left="2880" w:hanging="360"/>
      </w:pPr>
    </w:lvl>
    <w:lvl w:ilvl="4" w:tplc="47018438" w:tentative="1">
      <w:start w:val="1"/>
      <w:numFmt w:val="lowerLetter"/>
      <w:lvlText w:val="%5."/>
      <w:lvlJc w:val="left"/>
      <w:pPr>
        <w:ind w:left="3600" w:hanging="360"/>
      </w:pPr>
    </w:lvl>
    <w:lvl w:ilvl="5" w:tplc="47018438" w:tentative="1">
      <w:start w:val="1"/>
      <w:numFmt w:val="lowerRoman"/>
      <w:lvlText w:val="%6."/>
      <w:lvlJc w:val="right"/>
      <w:pPr>
        <w:ind w:left="4320" w:hanging="180"/>
      </w:pPr>
    </w:lvl>
    <w:lvl w:ilvl="6" w:tplc="47018438" w:tentative="1">
      <w:start w:val="1"/>
      <w:numFmt w:val="decimal"/>
      <w:lvlText w:val="%7."/>
      <w:lvlJc w:val="left"/>
      <w:pPr>
        <w:ind w:left="5040" w:hanging="360"/>
      </w:pPr>
    </w:lvl>
    <w:lvl w:ilvl="7" w:tplc="47018438" w:tentative="1">
      <w:start w:val="1"/>
      <w:numFmt w:val="lowerLetter"/>
      <w:lvlText w:val="%8."/>
      <w:lvlJc w:val="left"/>
      <w:pPr>
        <w:ind w:left="5760" w:hanging="360"/>
      </w:pPr>
    </w:lvl>
    <w:lvl w:ilvl="8" w:tplc="4701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56">
    <w:multiLevelType w:val="hybridMultilevel"/>
    <w:lvl w:ilvl="0" w:tplc="6442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56">
    <w:abstractNumId w:val="15556"/>
  </w:num>
  <w:num w:numId="15557">
    <w:abstractNumId w:val="155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0534518" Type="http://schemas.microsoft.com/office/2011/relationships/commentsExtended" Target="commentsExtended.xml"/><Relationship Id="rId79602235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