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E13074" w:rsidRPr="00794BC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Pr="00794BCF" w:rsidRDefault="00794BC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E13074" w:rsidRPr="00794BCF" w:rsidRDefault="00794BC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176042), дата и время подачи: 15.12.2022 18:08 (+03 МСК)</w:t>
            </w:r>
          </w:p>
          <w:p w:rsidR="00E13074" w:rsidRPr="00794BCF" w:rsidRDefault="00E1307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E13074" w:rsidRPr="00794BCF" w:rsidRDefault="00E1307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30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3074" w:rsidRPr="00794B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3074" w:rsidRDefault="00794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ЗП2121018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291-22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32211941063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рыбной продукции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3074" w:rsidRPr="00794BCF" w:rsidRDefault="00E1307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30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3074" w:rsidRPr="00794B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3074" w:rsidRDefault="00794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рыбной продукции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1371500.00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1371500.00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3074" w:rsidRPr="00794BCF" w:rsidRDefault="00E13074">
      <w:pPr>
        <w:rPr>
          <w:lang w:val="ru-RU"/>
        </w:rPr>
      </w:pPr>
    </w:p>
    <w:p w:rsidR="00E13074" w:rsidRDefault="00E1307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E1307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E13074" w:rsidRPr="00794BC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Default="00794BC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E13074" w:rsidRDefault="00794B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"ПРАЙД"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665854, Российская Федерация, </w:t>
            </w:r>
            <w:proofErr w:type="gramStart"/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П Мегет, Р-Н Ангарский, УЛ 8 МАРТА, Д. 21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665854, Российская Федерация, ИРКУТСКАЯ, Ангарский Мегет 8 </w:t>
            </w: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МАРТА, Д 21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7-950-1071442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3801154576</w:t>
            </w:r>
          </w:p>
          <w:p w:rsidR="00E13074" w:rsidRPr="00794BCF" w:rsidRDefault="00794BC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94BC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E13074" w:rsidRPr="00794BCF" w:rsidRDefault="00E13074">
      <w:pPr>
        <w:rPr>
          <w:lang w:val="ru-RU"/>
        </w:rPr>
      </w:pPr>
    </w:p>
    <w:sectPr w:rsidR="00E13074" w:rsidRPr="00794BC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94BC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94B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94BC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94B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F000E7"/>
    <w:multiLevelType w:val="hybridMultilevel"/>
    <w:tmpl w:val="A7F887D0"/>
    <w:lvl w:ilvl="0" w:tplc="48606711">
      <w:start w:val="1"/>
      <w:numFmt w:val="decimal"/>
      <w:lvlText w:val="%1."/>
      <w:lvlJc w:val="left"/>
      <w:pPr>
        <w:ind w:left="720" w:hanging="360"/>
      </w:pPr>
    </w:lvl>
    <w:lvl w:ilvl="1" w:tplc="48606711" w:tentative="1">
      <w:start w:val="1"/>
      <w:numFmt w:val="lowerLetter"/>
      <w:lvlText w:val="%2."/>
      <w:lvlJc w:val="left"/>
      <w:pPr>
        <w:ind w:left="1440" w:hanging="360"/>
      </w:pPr>
    </w:lvl>
    <w:lvl w:ilvl="2" w:tplc="48606711" w:tentative="1">
      <w:start w:val="1"/>
      <w:numFmt w:val="lowerRoman"/>
      <w:lvlText w:val="%3."/>
      <w:lvlJc w:val="right"/>
      <w:pPr>
        <w:ind w:left="2160" w:hanging="180"/>
      </w:pPr>
    </w:lvl>
    <w:lvl w:ilvl="3" w:tplc="48606711" w:tentative="1">
      <w:start w:val="1"/>
      <w:numFmt w:val="decimal"/>
      <w:lvlText w:val="%4."/>
      <w:lvlJc w:val="left"/>
      <w:pPr>
        <w:ind w:left="2880" w:hanging="360"/>
      </w:pPr>
    </w:lvl>
    <w:lvl w:ilvl="4" w:tplc="48606711" w:tentative="1">
      <w:start w:val="1"/>
      <w:numFmt w:val="lowerLetter"/>
      <w:lvlText w:val="%5."/>
      <w:lvlJc w:val="left"/>
      <w:pPr>
        <w:ind w:left="3600" w:hanging="360"/>
      </w:pPr>
    </w:lvl>
    <w:lvl w:ilvl="5" w:tplc="48606711" w:tentative="1">
      <w:start w:val="1"/>
      <w:numFmt w:val="lowerRoman"/>
      <w:lvlText w:val="%6."/>
      <w:lvlJc w:val="right"/>
      <w:pPr>
        <w:ind w:left="4320" w:hanging="180"/>
      </w:pPr>
    </w:lvl>
    <w:lvl w:ilvl="6" w:tplc="48606711" w:tentative="1">
      <w:start w:val="1"/>
      <w:numFmt w:val="decimal"/>
      <w:lvlText w:val="%7."/>
      <w:lvlJc w:val="left"/>
      <w:pPr>
        <w:ind w:left="5040" w:hanging="360"/>
      </w:pPr>
    </w:lvl>
    <w:lvl w:ilvl="7" w:tplc="48606711" w:tentative="1">
      <w:start w:val="1"/>
      <w:numFmt w:val="lowerLetter"/>
      <w:lvlText w:val="%8."/>
      <w:lvlJc w:val="left"/>
      <w:pPr>
        <w:ind w:left="5760" w:hanging="360"/>
      </w:pPr>
    </w:lvl>
    <w:lvl w:ilvl="8" w:tplc="48606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464741"/>
    <w:multiLevelType w:val="hybridMultilevel"/>
    <w:tmpl w:val="8000E60E"/>
    <w:lvl w:ilvl="0" w:tplc="55733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94BCF"/>
    <w:rsid w:val="008B3AC2"/>
    <w:rsid w:val="008F680D"/>
    <w:rsid w:val="00AC197E"/>
    <w:rsid w:val="00B21D59"/>
    <w:rsid w:val="00BD419F"/>
    <w:rsid w:val="00DF064E"/>
    <w:rsid w:val="00E1307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13074"/>
  </w:style>
  <w:style w:type="numbering" w:customStyle="1" w:styleId="NoListPHPDOCX">
    <w:name w:val="No List PHPDOCX"/>
    <w:uiPriority w:val="99"/>
    <w:semiHidden/>
    <w:unhideWhenUsed/>
    <w:rsid w:val="00E1307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130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1307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71745187" Type="http://schemas.microsoft.com/office/2011/relationships/commentsExtended" Target="commentsExtended.xml"/><Relationship Id="rId7" Type="http://schemas.openxmlformats.org/officeDocument/2006/relationships/endnotes" Target="endnotes.xml"/><Relationship Id="rId94458806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2022-12-16T07:07:00Z</dcterms:modified>
</cp:coreProperties>
</file>