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823155" w:rsidRPr="004C5E06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155" w:rsidRPr="004C5E06" w:rsidRDefault="004C5E06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4C5E06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823155" w:rsidRPr="004C5E06" w:rsidRDefault="004C5E06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4C5E0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 (Идентификатор заявки 174192), дата и время подачи: 13.12.2022 12:20 (+03 МСК)</w:t>
            </w:r>
          </w:p>
          <w:p w:rsidR="00823155" w:rsidRPr="004C5E06" w:rsidRDefault="00823155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823155" w:rsidRPr="004C5E06" w:rsidRDefault="00823155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82315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155" w:rsidRDefault="004C5E0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823155" w:rsidRPr="004C5E06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155" w:rsidRDefault="004C5E06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823155" w:rsidRDefault="004C5E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155" w:rsidRPr="004C5E06" w:rsidRDefault="004C5E0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C5E0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ЗП2121018</w:t>
            </w:r>
          </w:p>
          <w:p w:rsidR="00823155" w:rsidRPr="004C5E06" w:rsidRDefault="004C5E0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C5E0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291-22</w:t>
            </w:r>
          </w:p>
          <w:p w:rsidR="00823155" w:rsidRPr="004C5E06" w:rsidRDefault="004C5E0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C5E0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32211941063</w:t>
            </w:r>
          </w:p>
          <w:p w:rsidR="00823155" w:rsidRPr="004C5E06" w:rsidRDefault="004C5E0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C5E0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рыбной продукции</w:t>
            </w:r>
          </w:p>
          <w:p w:rsidR="00823155" w:rsidRPr="004C5E06" w:rsidRDefault="004C5E0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C5E0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823155" w:rsidRPr="004C5E06" w:rsidRDefault="004C5E0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C5E0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4C5E0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823155" w:rsidRPr="004C5E06" w:rsidRDefault="00823155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82315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155" w:rsidRDefault="004C5E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823155" w:rsidRPr="004C5E06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155" w:rsidRDefault="004C5E06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823155" w:rsidRDefault="004C5E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155" w:rsidRPr="004C5E06" w:rsidRDefault="004C5E0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C5E0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823155" w:rsidRPr="004C5E06" w:rsidRDefault="004C5E0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C5E0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рыбной продукции</w:t>
            </w:r>
          </w:p>
          <w:p w:rsidR="00823155" w:rsidRPr="004C5E06" w:rsidRDefault="004C5E0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C5E0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1371500.00</w:t>
            </w:r>
          </w:p>
          <w:p w:rsidR="00823155" w:rsidRPr="004C5E06" w:rsidRDefault="004C5E0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C5E0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1371500.00</w:t>
            </w:r>
          </w:p>
          <w:p w:rsidR="00823155" w:rsidRPr="004C5E06" w:rsidRDefault="004C5E0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C5E0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823155" w:rsidRPr="004C5E06" w:rsidRDefault="004C5E0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C5E0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823155" w:rsidRPr="004C5E06" w:rsidRDefault="00823155">
      <w:pPr>
        <w:rPr>
          <w:lang w:val="ru-RU"/>
        </w:rPr>
      </w:pPr>
    </w:p>
    <w:p w:rsidR="00823155" w:rsidRDefault="00823155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82315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155" w:rsidRDefault="004C5E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823155" w:rsidRPr="004C5E06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155" w:rsidRDefault="004C5E06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823155" w:rsidRDefault="004C5E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155" w:rsidRPr="004C5E06" w:rsidRDefault="004C5E0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C5E0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ФЕДОРОВ АНДРЕЙ ВЛАДИМИРОВИЧ</w:t>
            </w:r>
          </w:p>
          <w:p w:rsidR="00823155" w:rsidRPr="004C5E06" w:rsidRDefault="004C5E0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C5E0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Российская Федерация, Г. ИРКУТСК</w:t>
            </w:r>
          </w:p>
          <w:p w:rsidR="00823155" w:rsidRPr="004C5E06" w:rsidRDefault="004C5E0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C5E0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Российская Федерация, </w:t>
            </w:r>
            <w:proofErr w:type="gramStart"/>
            <w:r w:rsidRPr="004C5E0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4C5E0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</w:t>
            </w:r>
          </w:p>
          <w:p w:rsidR="00823155" w:rsidRPr="004C5E06" w:rsidRDefault="004C5E0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C5E0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7-950-0777708</w:t>
            </w:r>
          </w:p>
          <w:p w:rsidR="00823155" w:rsidRPr="004C5E06" w:rsidRDefault="004C5E0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C5E0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381299209857</w:t>
            </w:r>
          </w:p>
          <w:p w:rsidR="00823155" w:rsidRPr="004C5E06" w:rsidRDefault="004C5E0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C5E0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823155" w:rsidRPr="004C5E06" w:rsidRDefault="00823155">
      <w:pPr>
        <w:rPr>
          <w:lang w:val="ru-RU"/>
        </w:rPr>
      </w:pPr>
    </w:p>
    <w:sectPr w:rsidR="00823155" w:rsidRPr="004C5E06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4C5E06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4C5E06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4C5E06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4C5E06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52C56"/>
    <w:multiLevelType w:val="hybridMultilevel"/>
    <w:tmpl w:val="A6EC203C"/>
    <w:lvl w:ilvl="0" w:tplc="31590857">
      <w:start w:val="1"/>
      <w:numFmt w:val="decimal"/>
      <w:lvlText w:val="%1."/>
      <w:lvlJc w:val="left"/>
      <w:pPr>
        <w:ind w:left="720" w:hanging="360"/>
      </w:pPr>
    </w:lvl>
    <w:lvl w:ilvl="1" w:tplc="31590857" w:tentative="1">
      <w:start w:val="1"/>
      <w:numFmt w:val="lowerLetter"/>
      <w:lvlText w:val="%2."/>
      <w:lvlJc w:val="left"/>
      <w:pPr>
        <w:ind w:left="1440" w:hanging="360"/>
      </w:pPr>
    </w:lvl>
    <w:lvl w:ilvl="2" w:tplc="31590857" w:tentative="1">
      <w:start w:val="1"/>
      <w:numFmt w:val="lowerRoman"/>
      <w:lvlText w:val="%3."/>
      <w:lvlJc w:val="right"/>
      <w:pPr>
        <w:ind w:left="2160" w:hanging="180"/>
      </w:pPr>
    </w:lvl>
    <w:lvl w:ilvl="3" w:tplc="31590857" w:tentative="1">
      <w:start w:val="1"/>
      <w:numFmt w:val="decimal"/>
      <w:lvlText w:val="%4."/>
      <w:lvlJc w:val="left"/>
      <w:pPr>
        <w:ind w:left="2880" w:hanging="360"/>
      </w:pPr>
    </w:lvl>
    <w:lvl w:ilvl="4" w:tplc="31590857" w:tentative="1">
      <w:start w:val="1"/>
      <w:numFmt w:val="lowerLetter"/>
      <w:lvlText w:val="%5."/>
      <w:lvlJc w:val="left"/>
      <w:pPr>
        <w:ind w:left="3600" w:hanging="360"/>
      </w:pPr>
    </w:lvl>
    <w:lvl w:ilvl="5" w:tplc="31590857" w:tentative="1">
      <w:start w:val="1"/>
      <w:numFmt w:val="lowerRoman"/>
      <w:lvlText w:val="%6."/>
      <w:lvlJc w:val="right"/>
      <w:pPr>
        <w:ind w:left="4320" w:hanging="180"/>
      </w:pPr>
    </w:lvl>
    <w:lvl w:ilvl="6" w:tplc="31590857" w:tentative="1">
      <w:start w:val="1"/>
      <w:numFmt w:val="decimal"/>
      <w:lvlText w:val="%7."/>
      <w:lvlJc w:val="left"/>
      <w:pPr>
        <w:ind w:left="5040" w:hanging="360"/>
      </w:pPr>
    </w:lvl>
    <w:lvl w:ilvl="7" w:tplc="31590857" w:tentative="1">
      <w:start w:val="1"/>
      <w:numFmt w:val="lowerLetter"/>
      <w:lvlText w:val="%8."/>
      <w:lvlJc w:val="left"/>
      <w:pPr>
        <w:ind w:left="5760" w:hanging="360"/>
      </w:pPr>
    </w:lvl>
    <w:lvl w:ilvl="8" w:tplc="315908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0117D02"/>
    <w:multiLevelType w:val="hybridMultilevel"/>
    <w:tmpl w:val="FC2477BE"/>
    <w:lvl w:ilvl="0" w:tplc="411253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C5E06"/>
    <w:rsid w:val="004D6B48"/>
    <w:rsid w:val="00531A4E"/>
    <w:rsid w:val="00535F5A"/>
    <w:rsid w:val="00555F58"/>
    <w:rsid w:val="006E6663"/>
    <w:rsid w:val="00823155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823155"/>
  </w:style>
  <w:style w:type="numbering" w:customStyle="1" w:styleId="NoListPHPDOCX">
    <w:name w:val="No List PHPDOCX"/>
    <w:uiPriority w:val="99"/>
    <w:semiHidden/>
    <w:unhideWhenUsed/>
    <w:rsid w:val="00823155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82315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82315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883590270" Type="http://schemas.microsoft.com/office/2011/relationships/commentsExtended" Target="commentsExtended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838011048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dcterms:created xsi:type="dcterms:W3CDTF">2012-01-10T09:29:00Z</dcterms:created>
  <dcterms:modified xsi:type="dcterms:W3CDTF">2022-12-16T07:18:00Z</dcterms:modified>
</cp:coreProperties>
</file>