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02D86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Pr="00B4216A" w:rsidRDefault="00B4216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02D86" w:rsidRPr="00B4216A" w:rsidRDefault="00B4216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175539), дата и время подачи: 14.12.2022 12:59 (+03 МСК)</w:t>
            </w:r>
          </w:p>
          <w:p w:rsidR="00702D86" w:rsidRPr="00B4216A" w:rsidRDefault="00702D8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02D86" w:rsidRDefault="00702D8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02D8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Default="00B421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02D86" w:rsidRPr="00B4216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Default="00B4216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02D86" w:rsidRDefault="00B421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ЗП2121011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290-22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32211940944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овощной продукции (картофель, капуста)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02D86" w:rsidRPr="00B4216A" w:rsidRDefault="00702D8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02D8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Default="00B421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02D86" w:rsidRPr="00B4216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Default="00B4216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02D86" w:rsidRDefault="00B421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овощной продукции (картоф</w:t>
            </w: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ель, капуста)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1008000.00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1008000.00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02D86" w:rsidRPr="00B4216A" w:rsidRDefault="00702D8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02D86" w:rsidTr="00B4216A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Default="00B421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02D86" w:rsidRPr="00B4216A" w:rsidTr="00B4216A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Default="00B4216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02D86" w:rsidRDefault="00B421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ХАРЧЕНКО НАТАЛЬЯ АЛЕКСАНДРОВНА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664075, Российская Федерация, </w:t>
            </w:r>
            <w:proofErr w:type="gramStart"/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 ИРКУТСК, Байкальская, 248, 38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664075, Российская Федерация, г Иркутск, </w:t>
            </w:r>
            <w:proofErr w:type="spellStart"/>
            <w:proofErr w:type="gramStart"/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Байкальская, 248 </w:t>
            </w:r>
            <w:proofErr w:type="spellStart"/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38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7-908-6699888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381006774957</w:t>
            </w:r>
          </w:p>
          <w:p w:rsidR="00702D86" w:rsidRPr="00B4216A" w:rsidRDefault="00B4216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216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02D86" w:rsidRPr="00B4216A" w:rsidRDefault="00702D86">
      <w:pPr>
        <w:rPr>
          <w:lang w:val="ru-RU"/>
        </w:rPr>
      </w:pPr>
    </w:p>
    <w:sectPr w:rsidR="00702D86" w:rsidRPr="00B4216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4216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4216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4216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4216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DF25192"/>
    <w:multiLevelType w:val="hybridMultilevel"/>
    <w:tmpl w:val="53DA33D8"/>
    <w:lvl w:ilvl="0" w:tplc="17079490">
      <w:start w:val="1"/>
      <w:numFmt w:val="decimal"/>
      <w:lvlText w:val="%1."/>
      <w:lvlJc w:val="left"/>
      <w:pPr>
        <w:ind w:left="720" w:hanging="360"/>
      </w:pPr>
    </w:lvl>
    <w:lvl w:ilvl="1" w:tplc="17079490" w:tentative="1">
      <w:start w:val="1"/>
      <w:numFmt w:val="lowerLetter"/>
      <w:lvlText w:val="%2."/>
      <w:lvlJc w:val="left"/>
      <w:pPr>
        <w:ind w:left="1440" w:hanging="360"/>
      </w:pPr>
    </w:lvl>
    <w:lvl w:ilvl="2" w:tplc="17079490" w:tentative="1">
      <w:start w:val="1"/>
      <w:numFmt w:val="lowerRoman"/>
      <w:lvlText w:val="%3."/>
      <w:lvlJc w:val="right"/>
      <w:pPr>
        <w:ind w:left="2160" w:hanging="180"/>
      </w:pPr>
    </w:lvl>
    <w:lvl w:ilvl="3" w:tplc="17079490" w:tentative="1">
      <w:start w:val="1"/>
      <w:numFmt w:val="decimal"/>
      <w:lvlText w:val="%4."/>
      <w:lvlJc w:val="left"/>
      <w:pPr>
        <w:ind w:left="2880" w:hanging="360"/>
      </w:pPr>
    </w:lvl>
    <w:lvl w:ilvl="4" w:tplc="17079490" w:tentative="1">
      <w:start w:val="1"/>
      <w:numFmt w:val="lowerLetter"/>
      <w:lvlText w:val="%5."/>
      <w:lvlJc w:val="left"/>
      <w:pPr>
        <w:ind w:left="3600" w:hanging="360"/>
      </w:pPr>
    </w:lvl>
    <w:lvl w:ilvl="5" w:tplc="17079490" w:tentative="1">
      <w:start w:val="1"/>
      <w:numFmt w:val="lowerRoman"/>
      <w:lvlText w:val="%6."/>
      <w:lvlJc w:val="right"/>
      <w:pPr>
        <w:ind w:left="4320" w:hanging="180"/>
      </w:pPr>
    </w:lvl>
    <w:lvl w:ilvl="6" w:tplc="17079490" w:tentative="1">
      <w:start w:val="1"/>
      <w:numFmt w:val="decimal"/>
      <w:lvlText w:val="%7."/>
      <w:lvlJc w:val="left"/>
      <w:pPr>
        <w:ind w:left="5040" w:hanging="360"/>
      </w:pPr>
    </w:lvl>
    <w:lvl w:ilvl="7" w:tplc="17079490" w:tentative="1">
      <w:start w:val="1"/>
      <w:numFmt w:val="lowerLetter"/>
      <w:lvlText w:val="%8."/>
      <w:lvlJc w:val="left"/>
      <w:pPr>
        <w:ind w:left="5760" w:hanging="360"/>
      </w:pPr>
    </w:lvl>
    <w:lvl w:ilvl="8" w:tplc="17079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D81B99"/>
    <w:multiLevelType w:val="hybridMultilevel"/>
    <w:tmpl w:val="C0E8375A"/>
    <w:lvl w:ilvl="0" w:tplc="80166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02D86"/>
    <w:rsid w:val="008B3AC2"/>
    <w:rsid w:val="008F680D"/>
    <w:rsid w:val="00AC197E"/>
    <w:rsid w:val="00B21D59"/>
    <w:rsid w:val="00B4216A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02D86"/>
  </w:style>
  <w:style w:type="numbering" w:customStyle="1" w:styleId="NoListPHPDOCX">
    <w:name w:val="No List PHPDOCX"/>
    <w:uiPriority w:val="99"/>
    <w:semiHidden/>
    <w:unhideWhenUsed/>
    <w:rsid w:val="00702D8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02D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02D8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63509367" Type="http://schemas.microsoft.com/office/2011/relationships/commentsExtended" Target="commentsExtended.xml"/><Relationship Id="rId92607654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2022-12-16T05:34:00Z</dcterms:modified>
</cp:coreProperties>
</file>