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№1 (Идентификатор заявки 175548), дата и время подачи: 14.12.2022 13:14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ЗП2121009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289-22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32211940936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овощной продукции (морковь, свекла, лук репчатый)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овощной продукции (морковь, свекла, лук репчатый)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344500.00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344500.00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001_Заявка_участника[3].pdf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003_Выписка_из_реестра_СМП[2].pdf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004_Анкета_участника[2].pdf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005_Решение_о_крупной_сделке[2].pdf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006_Выписка_из_ЕГРИП[2].pdf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007_Паспорт_Харченко_Н.А.[2].pdf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008_Уведомление_о_постановке_на_учет[2].pdf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Декларация,_предусмотренная_п._9_ч._19.1_ст._3.4._223-ФЗ[106].rtf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Декларация._Морковь,_свекла._РФ.pdf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Декларация._Лук_репчатый._РФ.pdf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002_Описание_поставляемого_товара[2].pdf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ХАРЧЕНКО НАТАЛЬЯ АЛЕКСАНДРОВНА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664075, Российская Федерация, г. ИРКУТСК, Байкальская, 248, 38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664075, Российская Федерация, г Иркутск, ул Байкальская, 248 кв 38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7-908-6699888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381006774957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31624">
    <w:multiLevelType w:val="hybridMultilevel"/>
    <w:lvl w:ilvl="0" w:tplc="47277473">
      <w:start w:val="1"/>
      <w:numFmt w:val="decimal"/>
      <w:lvlText w:val="%1."/>
      <w:lvlJc w:val="left"/>
      <w:pPr>
        <w:ind w:left="720" w:hanging="360"/>
      </w:pPr>
    </w:lvl>
    <w:lvl w:ilvl="1" w:tplc="47277473" w:tentative="1">
      <w:start w:val="1"/>
      <w:numFmt w:val="lowerLetter"/>
      <w:lvlText w:val="%2."/>
      <w:lvlJc w:val="left"/>
      <w:pPr>
        <w:ind w:left="1440" w:hanging="360"/>
      </w:pPr>
    </w:lvl>
    <w:lvl w:ilvl="2" w:tplc="47277473" w:tentative="1">
      <w:start w:val="1"/>
      <w:numFmt w:val="lowerRoman"/>
      <w:lvlText w:val="%3."/>
      <w:lvlJc w:val="right"/>
      <w:pPr>
        <w:ind w:left="2160" w:hanging="180"/>
      </w:pPr>
    </w:lvl>
    <w:lvl w:ilvl="3" w:tplc="47277473" w:tentative="1">
      <w:start w:val="1"/>
      <w:numFmt w:val="decimal"/>
      <w:lvlText w:val="%4."/>
      <w:lvlJc w:val="left"/>
      <w:pPr>
        <w:ind w:left="2880" w:hanging="360"/>
      </w:pPr>
    </w:lvl>
    <w:lvl w:ilvl="4" w:tplc="47277473" w:tentative="1">
      <w:start w:val="1"/>
      <w:numFmt w:val="lowerLetter"/>
      <w:lvlText w:val="%5."/>
      <w:lvlJc w:val="left"/>
      <w:pPr>
        <w:ind w:left="3600" w:hanging="360"/>
      </w:pPr>
    </w:lvl>
    <w:lvl w:ilvl="5" w:tplc="47277473" w:tentative="1">
      <w:start w:val="1"/>
      <w:numFmt w:val="lowerRoman"/>
      <w:lvlText w:val="%6."/>
      <w:lvlJc w:val="right"/>
      <w:pPr>
        <w:ind w:left="4320" w:hanging="180"/>
      </w:pPr>
    </w:lvl>
    <w:lvl w:ilvl="6" w:tplc="47277473" w:tentative="1">
      <w:start w:val="1"/>
      <w:numFmt w:val="decimal"/>
      <w:lvlText w:val="%7."/>
      <w:lvlJc w:val="left"/>
      <w:pPr>
        <w:ind w:left="5040" w:hanging="360"/>
      </w:pPr>
    </w:lvl>
    <w:lvl w:ilvl="7" w:tplc="47277473" w:tentative="1">
      <w:start w:val="1"/>
      <w:numFmt w:val="lowerLetter"/>
      <w:lvlText w:val="%8."/>
      <w:lvlJc w:val="left"/>
      <w:pPr>
        <w:ind w:left="5760" w:hanging="360"/>
      </w:pPr>
    </w:lvl>
    <w:lvl w:ilvl="8" w:tplc="472774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23">
    <w:multiLevelType w:val="hybridMultilevel"/>
    <w:lvl w:ilvl="0" w:tplc="440348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623">
    <w:abstractNumId w:val="31623"/>
  </w:num>
  <w:num w:numId="31624">
    <w:abstractNumId w:val="3162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3157993" Type="http://schemas.microsoft.com/office/2011/relationships/commentsExtended" Target="commentsExtended.xml"/><Relationship Id="rId961373046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