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№3 (Идентификатор заявки 175668), дата и время подачи: 14.12.2022 16:44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ЗП212867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287-22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32211934943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овощей свежих (томаты, огурцы, перец, зелень)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овощей свежих (томаты, огурцы, перец, зелень)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657500.00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657500.00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32211919915гб8.docx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Документы_ПРОДУКТ.rar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32211919915гб8[1].docx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"ПРОДУКТ"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664535, Российская Федерация, ОБЛ ИРКУТСКАЯ, С МАМОНЫ, Р-Н ИРКУТСКИЙ, УЛ ПОЛЕВАЯ, ДОМ 1Б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664535, Российская Федерация, ОБЛ ИРКУТСКАЯ, Р-Н ИРКУТСКИЙ, С МАМОНЫ, УЛ ПОЛЕВАЯ, ДОМ 1Б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7-950-0653063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3827060202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382701001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751">
    <w:multiLevelType w:val="hybridMultilevel"/>
    <w:lvl w:ilvl="0" w:tplc="76130898">
      <w:start w:val="1"/>
      <w:numFmt w:val="decimal"/>
      <w:lvlText w:val="%1."/>
      <w:lvlJc w:val="left"/>
      <w:pPr>
        <w:ind w:left="720" w:hanging="360"/>
      </w:pPr>
    </w:lvl>
    <w:lvl w:ilvl="1" w:tplc="76130898" w:tentative="1">
      <w:start w:val="1"/>
      <w:numFmt w:val="lowerLetter"/>
      <w:lvlText w:val="%2."/>
      <w:lvlJc w:val="left"/>
      <w:pPr>
        <w:ind w:left="1440" w:hanging="360"/>
      </w:pPr>
    </w:lvl>
    <w:lvl w:ilvl="2" w:tplc="76130898" w:tentative="1">
      <w:start w:val="1"/>
      <w:numFmt w:val="lowerRoman"/>
      <w:lvlText w:val="%3."/>
      <w:lvlJc w:val="right"/>
      <w:pPr>
        <w:ind w:left="2160" w:hanging="180"/>
      </w:pPr>
    </w:lvl>
    <w:lvl w:ilvl="3" w:tplc="76130898" w:tentative="1">
      <w:start w:val="1"/>
      <w:numFmt w:val="decimal"/>
      <w:lvlText w:val="%4."/>
      <w:lvlJc w:val="left"/>
      <w:pPr>
        <w:ind w:left="2880" w:hanging="360"/>
      </w:pPr>
    </w:lvl>
    <w:lvl w:ilvl="4" w:tplc="76130898" w:tentative="1">
      <w:start w:val="1"/>
      <w:numFmt w:val="lowerLetter"/>
      <w:lvlText w:val="%5."/>
      <w:lvlJc w:val="left"/>
      <w:pPr>
        <w:ind w:left="3600" w:hanging="360"/>
      </w:pPr>
    </w:lvl>
    <w:lvl w:ilvl="5" w:tplc="76130898" w:tentative="1">
      <w:start w:val="1"/>
      <w:numFmt w:val="lowerRoman"/>
      <w:lvlText w:val="%6."/>
      <w:lvlJc w:val="right"/>
      <w:pPr>
        <w:ind w:left="4320" w:hanging="180"/>
      </w:pPr>
    </w:lvl>
    <w:lvl w:ilvl="6" w:tplc="76130898" w:tentative="1">
      <w:start w:val="1"/>
      <w:numFmt w:val="decimal"/>
      <w:lvlText w:val="%7."/>
      <w:lvlJc w:val="left"/>
      <w:pPr>
        <w:ind w:left="5040" w:hanging="360"/>
      </w:pPr>
    </w:lvl>
    <w:lvl w:ilvl="7" w:tplc="76130898" w:tentative="1">
      <w:start w:val="1"/>
      <w:numFmt w:val="lowerLetter"/>
      <w:lvlText w:val="%8."/>
      <w:lvlJc w:val="left"/>
      <w:pPr>
        <w:ind w:left="5760" w:hanging="360"/>
      </w:pPr>
    </w:lvl>
    <w:lvl w:ilvl="8" w:tplc="7613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50">
    <w:multiLevelType w:val="hybridMultilevel"/>
    <w:lvl w:ilvl="0" w:tplc="48067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50">
    <w:abstractNumId w:val="28750"/>
  </w:num>
  <w:num w:numId="28751">
    <w:abstractNumId w:val="287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535932" Type="http://schemas.microsoft.com/office/2011/relationships/commentsExtended" Target="commentsExtended.xml"/><Relationship Id="rId11036512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