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1"/>
      </w:tblGrid>
      <w:tr>
        <w:trPr>
          <w:trHeight w:val="0" w:hRule="atLeast"/>
        </w:trPr>
        <w:tc>
          <w:tcPr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</w:rPr>
              <w:t xml:space="preserve">Заявка на участие в процедуре со способом закупки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Заявка №4 (Идентификатор заявки 174797), дата и время подачи: 13.12.2022 10:33 (+03 МСК)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Период: Прием заявок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закупке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закупки: ЗП212532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Внутренний номер закупки: Отсутствует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 в ЕИС: 32211924550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закупки: Поставка термостата медицинского водяного (баня водяная)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Способ закупки: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лоте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лота: 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предмета договора: Поставка термостата медицинского водяного (баня водяная)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с НДС: 110666.67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без НДС: 110666.67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Валюта: Российский рубль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Размер обеспечения заявки: Отсутствует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Обеспечение заявки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Отсутствует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товарах, работах и услугах: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Основное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RU-00000001551[1].pdf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Анкета[8].docx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Выписка_огрнип[3].pdf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ДОКУМЕНТЫ_НОВЫЕ_ИП_РНА[4].rar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Заявка[8].doc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SS-00000001551[1].pdf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rmsp_381403526622_319385000001005_20221213_074859[3].pdf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Выписка_из_ЕГРИП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5_паспорт_1.pdf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Ценовое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Описание[3].docx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Иные документы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Отсутствует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об участнике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организации: РОГАЛЁВ НИКИТА АЛЕКСЕЕВИЧ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Юридический адрес: Российская Федерация, Г. ИРКУТСК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Почтовый адрес: Российская Федерация, ОБЛ ИРКУТСКАЯ38, Г ИРКУТСК, УЛ ВАРЛАМОВА, Д 79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контактного телефона: 7-902-5449181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ИНН: 381403526622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КПП:  </w:t>
            </w:r>
          </w:p>
        </w:tc>
      </w:tr>
    </w:tbl>
    <w:p/>
    <w:sectPr xmlns:w="http://schemas.openxmlformats.org/wordprocessingml/2006/main" w:rsidR="00AC197E" w:rsidRPr="00DF064E" w:rsidSect="000F6147">
      <w:pgSz w:w="11905.511736028" w:h="16837.795169526" w:orient="portrait" w:code="9"/>
      <w:pgMar w:top="1077.1653475454" w:right="1077.1653475454" w:bottom="963.779521488" w:left="1077.1653475454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8748">
    <w:multiLevelType w:val="hybridMultilevel"/>
    <w:lvl w:ilvl="0" w:tplc="86785860">
      <w:start w:val="1"/>
      <w:numFmt w:val="decimal"/>
      <w:lvlText w:val="%1."/>
      <w:lvlJc w:val="left"/>
      <w:pPr>
        <w:ind w:left="720" w:hanging="360"/>
      </w:pPr>
    </w:lvl>
    <w:lvl w:ilvl="1" w:tplc="86785860" w:tentative="1">
      <w:start w:val="1"/>
      <w:numFmt w:val="lowerLetter"/>
      <w:lvlText w:val="%2."/>
      <w:lvlJc w:val="left"/>
      <w:pPr>
        <w:ind w:left="1440" w:hanging="360"/>
      </w:pPr>
    </w:lvl>
    <w:lvl w:ilvl="2" w:tplc="86785860" w:tentative="1">
      <w:start w:val="1"/>
      <w:numFmt w:val="lowerRoman"/>
      <w:lvlText w:val="%3."/>
      <w:lvlJc w:val="right"/>
      <w:pPr>
        <w:ind w:left="2160" w:hanging="180"/>
      </w:pPr>
    </w:lvl>
    <w:lvl w:ilvl="3" w:tplc="86785860" w:tentative="1">
      <w:start w:val="1"/>
      <w:numFmt w:val="decimal"/>
      <w:lvlText w:val="%4."/>
      <w:lvlJc w:val="left"/>
      <w:pPr>
        <w:ind w:left="2880" w:hanging="360"/>
      </w:pPr>
    </w:lvl>
    <w:lvl w:ilvl="4" w:tplc="86785860" w:tentative="1">
      <w:start w:val="1"/>
      <w:numFmt w:val="lowerLetter"/>
      <w:lvlText w:val="%5."/>
      <w:lvlJc w:val="left"/>
      <w:pPr>
        <w:ind w:left="3600" w:hanging="360"/>
      </w:pPr>
    </w:lvl>
    <w:lvl w:ilvl="5" w:tplc="86785860" w:tentative="1">
      <w:start w:val="1"/>
      <w:numFmt w:val="lowerRoman"/>
      <w:lvlText w:val="%6."/>
      <w:lvlJc w:val="right"/>
      <w:pPr>
        <w:ind w:left="4320" w:hanging="180"/>
      </w:pPr>
    </w:lvl>
    <w:lvl w:ilvl="6" w:tplc="86785860" w:tentative="1">
      <w:start w:val="1"/>
      <w:numFmt w:val="decimal"/>
      <w:lvlText w:val="%7."/>
      <w:lvlJc w:val="left"/>
      <w:pPr>
        <w:ind w:left="5040" w:hanging="360"/>
      </w:pPr>
    </w:lvl>
    <w:lvl w:ilvl="7" w:tplc="86785860" w:tentative="1">
      <w:start w:val="1"/>
      <w:numFmt w:val="lowerLetter"/>
      <w:lvlText w:val="%8."/>
      <w:lvlJc w:val="left"/>
      <w:pPr>
        <w:ind w:left="5760" w:hanging="360"/>
      </w:pPr>
    </w:lvl>
    <w:lvl w:ilvl="8" w:tplc="867858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47">
    <w:multiLevelType w:val="hybridMultilevel"/>
    <w:lvl w:ilvl="0" w:tplc="885999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747">
    <w:abstractNumId w:val="18747"/>
  </w:num>
  <w:num w:numId="18748">
    <w:abstractNumId w:val="1874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23603254" Type="http://schemas.microsoft.com/office/2011/relationships/commentsExtended" Target="commentsExtended.xml"/><Relationship Id="rId750780838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