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№2 (Идентификатор заявки 174316), дата и время подачи: 12.12.2022 09:26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ЗП212532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32211924550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термостата медицинского водяного (баня водяная)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термостата медицинского водяного (баня водяная)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110666.67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110666.67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Выписка_из_ЕГРИП__ИП_Горбунов_09.12.2022[4].pdf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Выписка_из_СМП_ИП_Горбунов_09.12.2022[4].pdf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Декларация_соответствия_ИП_Горбунов_В.К_+_Решение_о_крупности.[4].pdf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ИНН_Горбунов_В.К.[4].pdf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Лист_записи_Горбунов_В.К.[4].pdf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Паспорт_Горбунов_Василий_3_л[4].pdf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Письмо_по_серт._качества_ФЗ-223_ИП_Горбунов_В.К[4].pdf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Уведомление_Горбунов_В.К.[4].pdf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Упрощёнка[4].pdf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Заявка_ИП_Горбунов_В_К[4].doc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ГОРБУНОВ ВАСИЛИЙ КОНСТАНТИНОВИЧ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664056, Российская Федерация, Г. ИРКУТСК, ул. Безбокова, д.9/3, кв.14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ОБЛ ИРКУТСКАЯ38, Г ИРКУТСК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7-924-8205366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381208131927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383">
    <w:multiLevelType w:val="hybridMultilevel"/>
    <w:lvl w:ilvl="0" w:tplc="73476049">
      <w:start w:val="1"/>
      <w:numFmt w:val="decimal"/>
      <w:lvlText w:val="%1."/>
      <w:lvlJc w:val="left"/>
      <w:pPr>
        <w:ind w:left="720" w:hanging="360"/>
      </w:pPr>
    </w:lvl>
    <w:lvl w:ilvl="1" w:tplc="73476049" w:tentative="1">
      <w:start w:val="1"/>
      <w:numFmt w:val="lowerLetter"/>
      <w:lvlText w:val="%2."/>
      <w:lvlJc w:val="left"/>
      <w:pPr>
        <w:ind w:left="1440" w:hanging="360"/>
      </w:pPr>
    </w:lvl>
    <w:lvl w:ilvl="2" w:tplc="73476049" w:tentative="1">
      <w:start w:val="1"/>
      <w:numFmt w:val="lowerRoman"/>
      <w:lvlText w:val="%3."/>
      <w:lvlJc w:val="right"/>
      <w:pPr>
        <w:ind w:left="2160" w:hanging="180"/>
      </w:pPr>
    </w:lvl>
    <w:lvl w:ilvl="3" w:tplc="73476049" w:tentative="1">
      <w:start w:val="1"/>
      <w:numFmt w:val="decimal"/>
      <w:lvlText w:val="%4."/>
      <w:lvlJc w:val="left"/>
      <w:pPr>
        <w:ind w:left="2880" w:hanging="360"/>
      </w:pPr>
    </w:lvl>
    <w:lvl w:ilvl="4" w:tplc="73476049" w:tentative="1">
      <w:start w:val="1"/>
      <w:numFmt w:val="lowerLetter"/>
      <w:lvlText w:val="%5."/>
      <w:lvlJc w:val="left"/>
      <w:pPr>
        <w:ind w:left="3600" w:hanging="360"/>
      </w:pPr>
    </w:lvl>
    <w:lvl w:ilvl="5" w:tplc="73476049" w:tentative="1">
      <w:start w:val="1"/>
      <w:numFmt w:val="lowerRoman"/>
      <w:lvlText w:val="%6."/>
      <w:lvlJc w:val="right"/>
      <w:pPr>
        <w:ind w:left="4320" w:hanging="180"/>
      </w:pPr>
    </w:lvl>
    <w:lvl w:ilvl="6" w:tplc="73476049" w:tentative="1">
      <w:start w:val="1"/>
      <w:numFmt w:val="decimal"/>
      <w:lvlText w:val="%7."/>
      <w:lvlJc w:val="left"/>
      <w:pPr>
        <w:ind w:left="5040" w:hanging="360"/>
      </w:pPr>
    </w:lvl>
    <w:lvl w:ilvl="7" w:tplc="73476049" w:tentative="1">
      <w:start w:val="1"/>
      <w:numFmt w:val="lowerLetter"/>
      <w:lvlText w:val="%8."/>
      <w:lvlJc w:val="left"/>
      <w:pPr>
        <w:ind w:left="5760" w:hanging="360"/>
      </w:pPr>
    </w:lvl>
    <w:lvl w:ilvl="8" w:tplc="73476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82">
    <w:multiLevelType w:val="hybridMultilevel"/>
    <w:lvl w:ilvl="0" w:tplc="50509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82">
    <w:abstractNumId w:val="14382"/>
  </w:num>
  <w:num w:numId="14383">
    <w:abstractNumId w:val="143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2053618" Type="http://schemas.microsoft.com/office/2011/relationships/commentsExtended" Target="commentsExtended.xml"/><Relationship Id="rId96298160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