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327C2B" w14:paraId="279897C2" w14:textId="77777777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607AE" w14:textId="77777777" w:rsidR="00327C2B" w:rsidRPr="002616F4" w:rsidRDefault="002616F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616F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14:paraId="484181DE" w14:textId="77777777" w:rsidR="00327C2B" w:rsidRPr="002616F4" w:rsidRDefault="002616F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616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 (Идентификатор заявки 174277), дата и время подачи: 12.12.2022 07:34 (+03 МСК)</w:t>
            </w:r>
          </w:p>
          <w:p w14:paraId="141FEB75" w14:textId="77777777" w:rsidR="00327C2B" w:rsidRDefault="002616F4">
            <w:pPr>
              <w:spacing w:after="0" w:line="300" w:lineRule="auto"/>
              <w:jc w:val="center"/>
              <w:textAlignment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Прием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заявок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</w:tbl>
    <w:p w14:paraId="2402C66B" w14:textId="77777777" w:rsidR="00327C2B" w:rsidRDefault="00327C2B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327C2B" w14:paraId="484BE1C9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2C1A7" w14:textId="77777777" w:rsidR="00327C2B" w:rsidRDefault="002616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закупке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27C2B" w:rsidRPr="002616F4" w14:paraId="4EF34B10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1A5C0" w14:textId="77777777" w:rsidR="00327C2B" w:rsidRDefault="002616F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7FE08665" w14:textId="77777777" w:rsidR="00327C2B" w:rsidRDefault="002616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0D41D" w14:textId="77777777" w:rsidR="00327C2B" w:rsidRPr="002616F4" w:rsidRDefault="002616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616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ЗП212527</w:t>
            </w:r>
          </w:p>
          <w:p w14:paraId="46264D74" w14:textId="77777777" w:rsidR="00327C2B" w:rsidRPr="002616F4" w:rsidRDefault="002616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616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14:paraId="46762AB7" w14:textId="77777777" w:rsidR="00327C2B" w:rsidRPr="002616F4" w:rsidRDefault="002616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616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32211924458</w:t>
            </w:r>
          </w:p>
          <w:p w14:paraId="3E518493" w14:textId="77777777" w:rsidR="00327C2B" w:rsidRPr="002616F4" w:rsidRDefault="002616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616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термостата суховоздушного</w:t>
            </w:r>
          </w:p>
          <w:p w14:paraId="5857C9ED" w14:textId="77777777" w:rsidR="00327C2B" w:rsidRPr="002616F4" w:rsidRDefault="002616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616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14:paraId="3AEA70B9" w14:textId="77777777" w:rsidR="00327C2B" w:rsidRPr="002616F4" w:rsidRDefault="002616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616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66938731" w14:textId="77777777" w:rsidR="00327C2B" w:rsidRPr="002616F4" w:rsidRDefault="00327C2B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327C2B" w14:paraId="21187088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64F99" w14:textId="77777777" w:rsidR="00327C2B" w:rsidRDefault="002616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27C2B" w:rsidRPr="002616F4" w14:paraId="0210CCBC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1E3FA" w14:textId="77777777" w:rsidR="00327C2B" w:rsidRDefault="002616F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7AB3CE1A" w14:textId="77777777" w:rsidR="00327C2B" w:rsidRDefault="002616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6A4F1" w14:textId="77777777" w:rsidR="00327C2B" w:rsidRPr="002616F4" w:rsidRDefault="002616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616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14:paraId="3722A82A" w14:textId="77777777" w:rsidR="00327C2B" w:rsidRPr="002616F4" w:rsidRDefault="002616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616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термостата суховоздушного</w:t>
            </w:r>
          </w:p>
          <w:p w14:paraId="479A1B57" w14:textId="77777777" w:rsidR="00327C2B" w:rsidRPr="002616F4" w:rsidRDefault="002616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616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336000.00</w:t>
            </w:r>
          </w:p>
          <w:p w14:paraId="7E17A867" w14:textId="77777777" w:rsidR="00327C2B" w:rsidRPr="002616F4" w:rsidRDefault="002616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616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336000.00</w:t>
            </w:r>
          </w:p>
          <w:p w14:paraId="6CA4626A" w14:textId="77777777" w:rsidR="00327C2B" w:rsidRPr="002616F4" w:rsidRDefault="002616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616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14:paraId="79606508" w14:textId="77777777" w:rsidR="00327C2B" w:rsidRPr="002616F4" w:rsidRDefault="002616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616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Размер обеспечения заявки</w:t>
            </w:r>
            <w:proofErr w:type="gramStart"/>
            <w:r w:rsidRPr="002616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: Отсутствует</w:t>
            </w:r>
            <w:proofErr w:type="gramEnd"/>
            <w:r w:rsidRPr="002616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598B0044" w14:textId="77777777" w:rsidR="00327C2B" w:rsidRPr="002616F4" w:rsidRDefault="00327C2B">
      <w:pPr>
        <w:rPr>
          <w:lang w:val="ru-RU"/>
        </w:rPr>
      </w:pPr>
    </w:p>
    <w:p w14:paraId="1AEC97AB" w14:textId="77777777" w:rsidR="00327C2B" w:rsidRPr="002616F4" w:rsidRDefault="00327C2B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327C2B" w14:paraId="24EC63B9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34B4C" w14:textId="77777777" w:rsidR="00327C2B" w:rsidRDefault="002616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27C2B" w:rsidRPr="002616F4" w14:paraId="4E09DA2F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A8421" w14:textId="77777777" w:rsidR="00327C2B" w:rsidRDefault="002616F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5D6BB5BF" w14:textId="77777777" w:rsidR="00327C2B" w:rsidRDefault="002616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85B16" w14:textId="77777777" w:rsidR="00327C2B" w:rsidRPr="002616F4" w:rsidRDefault="002616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616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ГОРБУНОВ ВАСИЛИЙ КОНСТАНТИНОВИЧ</w:t>
            </w:r>
          </w:p>
          <w:p w14:paraId="0F3B0C00" w14:textId="77777777" w:rsidR="00327C2B" w:rsidRPr="002616F4" w:rsidRDefault="002616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616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664056, Российская Федерация, Г. ИРКУТСК, ул. Безбокова, д.9/3, кв.14</w:t>
            </w:r>
          </w:p>
          <w:p w14:paraId="67480788" w14:textId="77777777" w:rsidR="00327C2B" w:rsidRPr="002616F4" w:rsidRDefault="002616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616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Российская Федерация, ОБЛ ИРКУТСКАЯ38, Г ИРКУТСК</w:t>
            </w:r>
          </w:p>
          <w:p w14:paraId="5155DAB3" w14:textId="77777777" w:rsidR="00327C2B" w:rsidRPr="002616F4" w:rsidRDefault="002616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616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7-924-8205366</w:t>
            </w:r>
          </w:p>
          <w:p w14:paraId="65B3ED40" w14:textId="77777777" w:rsidR="00327C2B" w:rsidRPr="002616F4" w:rsidRDefault="002616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616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381208131927</w:t>
            </w:r>
          </w:p>
          <w:p w14:paraId="42A1A37D" w14:textId="77777777" w:rsidR="00327C2B" w:rsidRPr="002616F4" w:rsidRDefault="002616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616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6B042CDD" w14:textId="77777777" w:rsidR="00327C2B" w:rsidRPr="002616F4" w:rsidRDefault="00327C2B">
      <w:pPr>
        <w:rPr>
          <w:lang w:val="ru-RU"/>
        </w:rPr>
      </w:pPr>
    </w:p>
    <w:sectPr w:rsidR="00327C2B" w:rsidRPr="002616F4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E76D" w14:textId="77777777" w:rsidR="006E0FDA" w:rsidRDefault="002616F4" w:rsidP="006E0FDA">
      <w:pPr>
        <w:spacing w:after="0" w:line="240" w:lineRule="auto"/>
      </w:pPr>
      <w:r>
        <w:separator/>
      </w:r>
    </w:p>
  </w:endnote>
  <w:endnote w:type="continuationSeparator" w:id="0">
    <w:p w14:paraId="04AF71FB" w14:textId="77777777" w:rsidR="006E0FDA" w:rsidRDefault="002616F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A1ACA" w14:textId="77777777" w:rsidR="006E0FDA" w:rsidRDefault="002616F4" w:rsidP="006E0FDA">
      <w:pPr>
        <w:spacing w:after="0" w:line="240" w:lineRule="auto"/>
      </w:pPr>
      <w:r>
        <w:separator/>
      </w:r>
    </w:p>
  </w:footnote>
  <w:footnote w:type="continuationSeparator" w:id="0">
    <w:p w14:paraId="40612974" w14:textId="77777777" w:rsidR="006E0FDA" w:rsidRDefault="002616F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269BE"/>
    <w:multiLevelType w:val="hybridMultilevel"/>
    <w:tmpl w:val="D0FE16AC"/>
    <w:lvl w:ilvl="0" w:tplc="76464701">
      <w:start w:val="1"/>
      <w:numFmt w:val="decimal"/>
      <w:lvlText w:val="%1."/>
      <w:lvlJc w:val="left"/>
      <w:pPr>
        <w:ind w:left="720" w:hanging="360"/>
      </w:pPr>
    </w:lvl>
    <w:lvl w:ilvl="1" w:tplc="76464701" w:tentative="1">
      <w:start w:val="1"/>
      <w:numFmt w:val="lowerLetter"/>
      <w:lvlText w:val="%2."/>
      <w:lvlJc w:val="left"/>
      <w:pPr>
        <w:ind w:left="1440" w:hanging="360"/>
      </w:pPr>
    </w:lvl>
    <w:lvl w:ilvl="2" w:tplc="76464701" w:tentative="1">
      <w:start w:val="1"/>
      <w:numFmt w:val="lowerRoman"/>
      <w:lvlText w:val="%3."/>
      <w:lvlJc w:val="right"/>
      <w:pPr>
        <w:ind w:left="2160" w:hanging="180"/>
      </w:pPr>
    </w:lvl>
    <w:lvl w:ilvl="3" w:tplc="76464701" w:tentative="1">
      <w:start w:val="1"/>
      <w:numFmt w:val="decimal"/>
      <w:lvlText w:val="%4."/>
      <w:lvlJc w:val="left"/>
      <w:pPr>
        <w:ind w:left="2880" w:hanging="360"/>
      </w:pPr>
    </w:lvl>
    <w:lvl w:ilvl="4" w:tplc="76464701" w:tentative="1">
      <w:start w:val="1"/>
      <w:numFmt w:val="lowerLetter"/>
      <w:lvlText w:val="%5."/>
      <w:lvlJc w:val="left"/>
      <w:pPr>
        <w:ind w:left="3600" w:hanging="360"/>
      </w:pPr>
    </w:lvl>
    <w:lvl w:ilvl="5" w:tplc="76464701" w:tentative="1">
      <w:start w:val="1"/>
      <w:numFmt w:val="lowerRoman"/>
      <w:lvlText w:val="%6."/>
      <w:lvlJc w:val="right"/>
      <w:pPr>
        <w:ind w:left="4320" w:hanging="180"/>
      </w:pPr>
    </w:lvl>
    <w:lvl w:ilvl="6" w:tplc="76464701" w:tentative="1">
      <w:start w:val="1"/>
      <w:numFmt w:val="decimal"/>
      <w:lvlText w:val="%7."/>
      <w:lvlJc w:val="left"/>
      <w:pPr>
        <w:ind w:left="5040" w:hanging="360"/>
      </w:pPr>
    </w:lvl>
    <w:lvl w:ilvl="7" w:tplc="76464701" w:tentative="1">
      <w:start w:val="1"/>
      <w:numFmt w:val="lowerLetter"/>
      <w:lvlText w:val="%8."/>
      <w:lvlJc w:val="left"/>
      <w:pPr>
        <w:ind w:left="5760" w:hanging="360"/>
      </w:pPr>
    </w:lvl>
    <w:lvl w:ilvl="8" w:tplc="764647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937097E"/>
    <w:multiLevelType w:val="hybridMultilevel"/>
    <w:tmpl w:val="A2123222"/>
    <w:lvl w:ilvl="0" w:tplc="77740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530347">
    <w:abstractNumId w:val="4"/>
  </w:num>
  <w:num w:numId="2" w16cid:durableId="1735472706">
    <w:abstractNumId w:val="6"/>
  </w:num>
  <w:num w:numId="3" w16cid:durableId="1344821646">
    <w:abstractNumId w:val="7"/>
  </w:num>
  <w:num w:numId="4" w16cid:durableId="6686478">
    <w:abstractNumId w:val="5"/>
  </w:num>
  <w:num w:numId="5" w16cid:durableId="1902253058">
    <w:abstractNumId w:val="2"/>
  </w:num>
  <w:num w:numId="6" w16cid:durableId="2018537646">
    <w:abstractNumId w:val="1"/>
  </w:num>
  <w:num w:numId="7" w16cid:durableId="592014357">
    <w:abstractNumId w:val="3"/>
  </w:num>
  <w:num w:numId="8" w16cid:durableId="2094888362">
    <w:abstractNumId w:val="8"/>
  </w:num>
  <w:num w:numId="9" w16cid:durableId="57255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2616F4"/>
    <w:rsid w:val="00327C2B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FFAF"/>
  <w15:docId w15:val="{B9F4D503-B981-419A-94FC-0C5A8B78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Евгений Косолапов</cp:lastModifiedBy>
  <cp:revision>7</cp:revision>
  <cp:lastPrinted>2022-12-14T07:55:00Z</cp:lastPrinted>
  <dcterms:created xsi:type="dcterms:W3CDTF">2012-01-10T09:29:00Z</dcterms:created>
  <dcterms:modified xsi:type="dcterms:W3CDTF">2022-12-14T07:55:00Z</dcterms:modified>
</cp:coreProperties>
</file>