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751E28" w14:paraId="267FCFF0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ACAEC" w14:textId="77777777" w:rsidR="00751E28" w:rsidRPr="004464FB" w:rsidRDefault="004464F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4DD78125" w14:textId="77777777" w:rsidR="00751E28" w:rsidRPr="004464FB" w:rsidRDefault="004464F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174362), дата и время подачи: 12.12.2022 10:57 (+03 МСК)</w:t>
            </w:r>
          </w:p>
          <w:p w14:paraId="5F82583C" w14:textId="77777777" w:rsidR="00751E28" w:rsidRDefault="004464FB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1058F15F" w14:textId="77777777" w:rsidR="00751E28" w:rsidRDefault="00751E2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51E28" w14:paraId="456DE298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0926B" w14:textId="77777777" w:rsidR="00751E28" w:rsidRDefault="004464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51E28" w:rsidRPr="004464FB" w14:paraId="2AC0255D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C540" w14:textId="77777777" w:rsidR="00751E28" w:rsidRDefault="004464F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038DEE89" w14:textId="77777777" w:rsidR="00751E28" w:rsidRDefault="004464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BFC7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ЗП212527</w:t>
            </w:r>
          </w:p>
          <w:p w14:paraId="0C3E3679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14:paraId="49BC7921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32211924458</w:t>
            </w:r>
          </w:p>
          <w:p w14:paraId="5E7FB12A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термостата суховоздушного</w:t>
            </w:r>
          </w:p>
          <w:p w14:paraId="63BC91B7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542F042D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86633A8" w14:textId="77777777" w:rsidR="00751E28" w:rsidRPr="004464FB" w:rsidRDefault="00751E2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51E28" w14:paraId="552C3CAB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89D2" w14:textId="77777777" w:rsidR="00751E28" w:rsidRDefault="004464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51E28" w:rsidRPr="004464FB" w14:paraId="0FEFE313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03DDF" w14:textId="77777777" w:rsidR="00751E28" w:rsidRDefault="004464F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78F24E01" w14:textId="77777777" w:rsidR="00751E28" w:rsidRDefault="004464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76CD6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6C06F394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термостата суховоздушного</w:t>
            </w:r>
          </w:p>
          <w:p w14:paraId="61BB6A8E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336000.00</w:t>
            </w:r>
          </w:p>
          <w:p w14:paraId="6DF3A8D1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336000.00</w:t>
            </w:r>
          </w:p>
          <w:p w14:paraId="37A054F5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1CE81EBC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735AD40A" w14:textId="432F9ACA" w:rsidR="00751E28" w:rsidRDefault="00751E28">
      <w:pPr>
        <w:rPr>
          <w:lang w:val="ru-RU"/>
        </w:rPr>
      </w:pPr>
    </w:p>
    <w:p w14:paraId="4219E67F" w14:textId="77777777" w:rsidR="004464FB" w:rsidRPr="004464FB" w:rsidRDefault="004464F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751E28" w14:paraId="5F0EE94E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68B5" w14:textId="77777777" w:rsidR="00751E28" w:rsidRDefault="004464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51E28" w:rsidRPr="004464FB" w14:paraId="0C3755AA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9316C" w14:textId="77777777" w:rsidR="00751E28" w:rsidRDefault="004464F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1389DF25" w14:textId="77777777" w:rsidR="00751E28" w:rsidRDefault="004464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238ED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14:paraId="268EB590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664011, Российская Федерация, ОБЛ ИРКУТСКАЯ, Г ИРКУТСК, ПЕР ПУГАЧЕВА, 3, Б</w:t>
            </w:r>
          </w:p>
          <w:p w14:paraId="4BD82A81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664011, Российская Федерация, г Иркутск пер Пугачева 3-Б</w:t>
            </w:r>
          </w:p>
          <w:p w14:paraId="3EE384DC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14:paraId="396CB846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14:paraId="1AE632CB" w14:textId="77777777" w:rsidR="00751E28" w:rsidRPr="004464FB" w:rsidRDefault="004464F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464F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41DE0BE9" w14:textId="77777777" w:rsidR="00751E28" w:rsidRPr="004464FB" w:rsidRDefault="00751E28">
      <w:pPr>
        <w:rPr>
          <w:lang w:val="ru-RU"/>
        </w:rPr>
      </w:pPr>
    </w:p>
    <w:sectPr w:rsidR="00751E28" w:rsidRPr="004464F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CC1A" w14:textId="77777777" w:rsidR="006E0FDA" w:rsidRDefault="004464FB" w:rsidP="006E0FDA">
      <w:pPr>
        <w:spacing w:after="0" w:line="240" w:lineRule="auto"/>
      </w:pPr>
      <w:r>
        <w:separator/>
      </w:r>
    </w:p>
  </w:endnote>
  <w:endnote w:type="continuationSeparator" w:id="0">
    <w:p w14:paraId="7B39AA77" w14:textId="77777777" w:rsidR="006E0FDA" w:rsidRDefault="004464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C979" w14:textId="77777777" w:rsidR="006E0FDA" w:rsidRDefault="004464FB" w:rsidP="006E0FDA">
      <w:pPr>
        <w:spacing w:after="0" w:line="240" w:lineRule="auto"/>
      </w:pPr>
      <w:r>
        <w:separator/>
      </w:r>
    </w:p>
  </w:footnote>
  <w:footnote w:type="continuationSeparator" w:id="0">
    <w:p w14:paraId="3FD8ACA3" w14:textId="77777777" w:rsidR="006E0FDA" w:rsidRDefault="004464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890E76"/>
    <w:multiLevelType w:val="hybridMultilevel"/>
    <w:tmpl w:val="0994BC60"/>
    <w:lvl w:ilvl="0" w:tplc="40961226">
      <w:start w:val="1"/>
      <w:numFmt w:val="decimal"/>
      <w:lvlText w:val="%1."/>
      <w:lvlJc w:val="left"/>
      <w:pPr>
        <w:ind w:left="720" w:hanging="360"/>
      </w:pPr>
    </w:lvl>
    <w:lvl w:ilvl="1" w:tplc="40961226" w:tentative="1">
      <w:start w:val="1"/>
      <w:numFmt w:val="lowerLetter"/>
      <w:lvlText w:val="%2."/>
      <w:lvlJc w:val="left"/>
      <w:pPr>
        <w:ind w:left="1440" w:hanging="360"/>
      </w:pPr>
    </w:lvl>
    <w:lvl w:ilvl="2" w:tplc="40961226" w:tentative="1">
      <w:start w:val="1"/>
      <w:numFmt w:val="lowerRoman"/>
      <w:lvlText w:val="%3."/>
      <w:lvlJc w:val="right"/>
      <w:pPr>
        <w:ind w:left="2160" w:hanging="180"/>
      </w:pPr>
    </w:lvl>
    <w:lvl w:ilvl="3" w:tplc="40961226" w:tentative="1">
      <w:start w:val="1"/>
      <w:numFmt w:val="decimal"/>
      <w:lvlText w:val="%4."/>
      <w:lvlJc w:val="left"/>
      <w:pPr>
        <w:ind w:left="2880" w:hanging="360"/>
      </w:pPr>
    </w:lvl>
    <w:lvl w:ilvl="4" w:tplc="40961226" w:tentative="1">
      <w:start w:val="1"/>
      <w:numFmt w:val="lowerLetter"/>
      <w:lvlText w:val="%5."/>
      <w:lvlJc w:val="left"/>
      <w:pPr>
        <w:ind w:left="3600" w:hanging="360"/>
      </w:pPr>
    </w:lvl>
    <w:lvl w:ilvl="5" w:tplc="40961226" w:tentative="1">
      <w:start w:val="1"/>
      <w:numFmt w:val="lowerRoman"/>
      <w:lvlText w:val="%6."/>
      <w:lvlJc w:val="right"/>
      <w:pPr>
        <w:ind w:left="4320" w:hanging="180"/>
      </w:pPr>
    </w:lvl>
    <w:lvl w:ilvl="6" w:tplc="40961226" w:tentative="1">
      <w:start w:val="1"/>
      <w:numFmt w:val="decimal"/>
      <w:lvlText w:val="%7."/>
      <w:lvlJc w:val="left"/>
      <w:pPr>
        <w:ind w:left="5040" w:hanging="360"/>
      </w:pPr>
    </w:lvl>
    <w:lvl w:ilvl="7" w:tplc="40961226" w:tentative="1">
      <w:start w:val="1"/>
      <w:numFmt w:val="lowerLetter"/>
      <w:lvlText w:val="%8."/>
      <w:lvlJc w:val="left"/>
      <w:pPr>
        <w:ind w:left="5760" w:hanging="360"/>
      </w:pPr>
    </w:lvl>
    <w:lvl w:ilvl="8" w:tplc="4096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971302"/>
    <w:multiLevelType w:val="hybridMultilevel"/>
    <w:tmpl w:val="CA34D0D6"/>
    <w:lvl w:ilvl="0" w:tplc="58711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7846231">
    <w:abstractNumId w:val="5"/>
  </w:num>
  <w:num w:numId="2" w16cid:durableId="821314719">
    <w:abstractNumId w:val="7"/>
  </w:num>
  <w:num w:numId="3" w16cid:durableId="1776947715">
    <w:abstractNumId w:val="8"/>
  </w:num>
  <w:num w:numId="4" w16cid:durableId="1453095251">
    <w:abstractNumId w:val="6"/>
  </w:num>
  <w:num w:numId="5" w16cid:durableId="1669407539">
    <w:abstractNumId w:val="2"/>
  </w:num>
  <w:num w:numId="6" w16cid:durableId="210266154">
    <w:abstractNumId w:val="0"/>
  </w:num>
  <w:num w:numId="7" w16cid:durableId="903296137">
    <w:abstractNumId w:val="4"/>
  </w:num>
  <w:num w:numId="8" w16cid:durableId="250697444">
    <w:abstractNumId w:val="3"/>
  </w:num>
  <w:num w:numId="9" w16cid:durableId="117422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464FB"/>
    <w:rsid w:val="00493A0C"/>
    <w:rsid w:val="004D6B48"/>
    <w:rsid w:val="00531A4E"/>
    <w:rsid w:val="00535F5A"/>
    <w:rsid w:val="00555F58"/>
    <w:rsid w:val="006E6663"/>
    <w:rsid w:val="00751E28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868B"/>
  <w15:docId w15:val="{07AFA41D-0B90-4ADE-9E82-B732E500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2022-12-14T07:31:00Z</cp:lastPrinted>
  <dcterms:created xsi:type="dcterms:W3CDTF">2012-01-10T09:29:00Z</dcterms:created>
  <dcterms:modified xsi:type="dcterms:W3CDTF">2022-12-14T07:31:00Z</dcterms:modified>
</cp:coreProperties>
</file>