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1"/>
      </w:tblGrid>
      <w:tr>
        <w:trPr>
          <w:trHeight w:val="0" w:hRule="atLeast"/>
        </w:trPr>
        <w:tc>
          <w:tcPr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</w:rPr>
              <w:t xml:space="preserve">Заявка на участие в процедуре со способом закупки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Заявка №7 (Идентификатор заявки 176542), дата и время подачи: 18.12.2022 23:01 (+03 МСК)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Период: Прием заявок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закупке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закупки: ЗП212524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Внутренний номер закупки: Отсутствует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 в ЕИС: 32211924396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закупки: Поставка стерилизатора воздушного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Способ закупки: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лоте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лота: 1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предмета договора: Поставка стерилизатора воздушного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с НДС: 129333.33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без НДС: 129333.33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Валюта: Российский рубль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Размер обеспечения заявки: Отсутствует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Обеспечение заявки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Отсутствует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товарах, работах и услугах: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Основное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анкета[2].pdf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дс.pdf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заявка[1].docx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РУ_(1).pdf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У≠®Ґ•аб†Ђм≠†п_44.zip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ценовое.docx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Ценовое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ценовое[1].docx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Иные документы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Отсутствует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об участнике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организации: РАСТОРГУЕВ АЛЕКСАНДР СЕРГЕЕВИЧ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Юридический адрес: Российская Федерация, Г Москва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Почтовый адрес: Российская Федерация, Г МОСКВА77 Исаковского, д 28 к 2 кв 753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контактного телефона: 7-925-1199227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ИНН: 773462960389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КПП:  </w:t>
            </w:r>
          </w:p>
        </w:tc>
      </w:tr>
    </w:tbl>
    <w:p/>
    <w:sectPr xmlns:w="http://schemas.openxmlformats.org/wordprocessingml/2006/main" w:rsidR="00AC197E" w:rsidRPr="00DF064E" w:rsidSect="000F6147">
      <w:pgSz w:w="11905.511736028" w:h="16837.795169526" w:orient="portrait" w:code="9"/>
      <w:pgMar w:top="1077.1653475454" w:right="1077.1653475454" w:bottom="963.779521488" w:left="1077.1653475454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0868">
    <w:multiLevelType w:val="hybridMultilevel"/>
    <w:lvl w:ilvl="0" w:tplc="78813166">
      <w:start w:val="1"/>
      <w:numFmt w:val="decimal"/>
      <w:lvlText w:val="%1."/>
      <w:lvlJc w:val="left"/>
      <w:pPr>
        <w:ind w:left="720" w:hanging="360"/>
      </w:pPr>
    </w:lvl>
    <w:lvl w:ilvl="1" w:tplc="78813166" w:tentative="1">
      <w:start w:val="1"/>
      <w:numFmt w:val="lowerLetter"/>
      <w:lvlText w:val="%2."/>
      <w:lvlJc w:val="left"/>
      <w:pPr>
        <w:ind w:left="1440" w:hanging="360"/>
      </w:pPr>
    </w:lvl>
    <w:lvl w:ilvl="2" w:tplc="78813166" w:tentative="1">
      <w:start w:val="1"/>
      <w:numFmt w:val="lowerRoman"/>
      <w:lvlText w:val="%3."/>
      <w:lvlJc w:val="right"/>
      <w:pPr>
        <w:ind w:left="2160" w:hanging="180"/>
      </w:pPr>
    </w:lvl>
    <w:lvl w:ilvl="3" w:tplc="78813166" w:tentative="1">
      <w:start w:val="1"/>
      <w:numFmt w:val="decimal"/>
      <w:lvlText w:val="%4."/>
      <w:lvlJc w:val="left"/>
      <w:pPr>
        <w:ind w:left="2880" w:hanging="360"/>
      </w:pPr>
    </w:lvl>
    <w:lvl w:ilvl="4" w:tplc="78813166" w:tentative="1">
      <w:start w:val="1"/>
      <w:numFmt w:val="lowerLetter"/>
      <w:lvlText w:val="%5."/>
      <w:lvlJc w:val="left"/>
      <w:pPr>
        <w:ind w:left="3600" w:hanging="360"/>
      </w:pPr>
    </w:lvl>
    <w:lvl w:ilvl="5" w:tplc="78813166" w:tentative="1">
      <w:start w:val="1"/>
      <w:numFmt w:val="lowerRoman"/>
      <w:lvlText w:val="%6."/>
      <w:lvlJc w:val="right"/>
      <w:pPr>
        <w:ind w:left="4320" w:hanging="180"/>
      </w:pPr>
    </w:lvl>
    <w:lvl w:ilvl="6" w:tplc="78813166" w:tentative="1">
      <w:start w:val="1"/>
      <w:numFmt w:val="decimal"/>
      <w:lvlText w:val="%7."/>
      <w:lvlJc w:val="left"/>
      <w:pPr>
        <w:ind w:left="5040" w:hanging="360"/>
      </w:pPr>
    </w:lvl>
    <w:lvl w:ilvl="7" w:tplc="78813166" w:tentative="1">
      <w:start w:val="1"/>
      <w:numFmt w:val="lowerLetter"/>
      <w:lvlText w:val="%8."/>
      <w:lvlJc w:val="left"/>
      <w:pPr>
        <w:ind w:left="5760" w:hanging="360"/>
      </w:pPr>
    </w:lvl>
    <w:lvl w:ilvl="8" w:tplc="788131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67">
    <w:multiLevelType w:val="hybridMultilevel"/>
    <w:lvl w:ilvl="0" w:tplc="793279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867">
    <w:abstractNumId w:val="20867"/>
  </w:num>
  <w:num w:numId="20868">
    <w:abstractNumId w:val="2086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4667098" Type="http://schemas.microsoft.com/office/2011/relationships/commentsExtended" Target="commentsExtended.xml"/><Relationship Id="rId103268561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