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9A3B48" w:rsidRPr="002B0078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B48" w:rsidRPr="002B0078" w:rsidRDefault="002B007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B007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9A3B48" w:rsidRPr="002B0078" w:rsidRDefault="002B007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 (Идентификатор заявки 174538), дата и время подачи: 12.12.2022 14:55 (+03 МСК)</w:t>
            </w:r>
          </w:p>
          <w:p w:rsidR="009A3B48" w:rsidRPr="002B0078" w:rsidRDefault="009A3B4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9A3B48" w:rsidRPr="002B0078" w:rsidRDefault="009A3B48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A3B4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B48" w:rsidRDefault="002B007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A3B48" w:rsidRPr="002B007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B48" w:rsidRDefault="002B007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A3B48" w:rsidRDefault="002B00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B48" w:rsidRPr="002B0078" w:rsidRDefault="002B00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ЗП212388</w:t>
            </w:r>
          </w:p>
          <w:p w:rsidR="009A3B48" w:rsidRPr="002B0078" w:rsidRDefault="002B00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279-22</w:t>
            </w:r>
          </w:p>
          <w:p w:rsidR="009A3B48" w:rsidRPr="002B0078" w:rsidRDefault="002B00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32211920027</w:t>
            </w:r>
          </w:p>
          <w:p w:rsidR="009A3B48" w:rsidRPr="002B0078" w:rsidRDefault="002B00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молока питьевого пастеризованного 3,2%</w:t>
            </w:r>
          </w:p>
          <w:p w:rsidR="009A3B48" w:rsidRPr="002B0078" w:rsidRDefault="002B00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9A3B48" w:rsidRPr="002B0078" w:rsidRDefault="002B00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A3B48" w:rsidRPr="002B0078" w:rsidRDefault="009A3B48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A3B4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B48" w:rsidRDefault="002B00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A3B48" w:rsidRPr="002B007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B48" w:rsidRDefault="002B007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A3B48" w:rsidRDefault="002B00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B48" w:rsidRPr="002B0078" w:rsidRDefault="002B00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9A3B48" w:rsidRPr="002B0078" w:rsidRDefault="002B00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молока питьевого пастериз</w:t>
            </w:r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ованного 3,2%</w:t>
            </w:r>
          </w:p>
          <w:p w:rsidR="009A3B48" w:rsidRPr="002B0078" w:rsidRDefault="002B00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1518000.00</w:t>
            </w:r>
          </w:p>
          <w:p w:rsidR="009A3B48" w:rsidRPr="002B0078" w:rsidRDefault="002B00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1518000.00</w:t>
            </w:r>
          </w:p>
          <w:p w:rsidR="009A3B48" w:rsidRPr="002B0078" w:rsidRDefault="002B00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9A3B48" w:rsidRPr="002B0078" w:rsidRDefault="002B00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A3B48" w:rsidRPr="002B0078" w:rsidRDefault="009A3B48">
      <w:pPr>
        <w:rPr>
          <w:lang w:val="ru-RU"/>
        </w:rPr>
      </w:pPr>
    </w:p>
    <w:p w:rsidR="009A3B48" w:rsidRDefault="009A3B48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A3B4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B48" w:rsidRDefault="002B00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A3B48" w:rsidRPr="002B007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B48" w:rsidRDefault="002B007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A3B48" w:rsidRDefault="002B00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3B48" w:rsidRPr="002B0078" w:rsidRDefault="002B00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"СИБИРСКИЙ ПРОДУКТ"</w:t>
            </w:r>
          </w:p>
          <w:p w:rsidR="009A3B48" w:rsidRPr="002B0078" w:rsidRDefault="002B00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664050, Российская Федерация, </w:t>
            </w:r>
            <w:proofErr w:type="gramStart"/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РЖАНОВА, 1/1</w:t>
            </w:r>
          </w:p>
          <w:p w:rsidR="009A3B48" w:rsidRPr="002B0078" w:rsidRDefault="002B00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664050, Российская Федерация, г Иркутск, </w:t>
            </w:r>
            <w:proofErr w:type="spellStart"/>
            <w:proofErr w:type="gramStart"/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Ржанова</w:t>
            </w:r>
            <w:proofErr w:type="spellEnd"/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1/1</w:t>
            </w:r>
          </w:p>
          <w:p w:rsidR="009A3B48" w:rsidRPr="002B0078" w:rsidRDefault="002B00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</w:t>
            </w:r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 контактного телефона: 7-902-5773286</w:t>
            </w:r>
          </w:p>
          <w:p w:rsidR="009A3B48" w:rsidRPr="002B0078" w:rsidRDefault="002B00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3811136939</w:t>
            </w:r>
          </w:p>
          <w:p w:rsidR="009A3B48" w:rsidRPr="002B0078" w:rsidRDefault="002B007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B007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A3B48" w:rsidRPr="002B0078" w:rsidRDefault="009A3B48">
      <w:pPr>
        <w:rPr>
          <w:lang w:val="ru-RU"/>
        </w:rPr>
      </w:pPr>
    </w:p>
    <w:sectPr w:rsidR="009A3B48" w:rsidRPr="002B0078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2B0078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2B007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2B0078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2B007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F8F2DC0"/>
    <w:multiLevelType w:val="hybridMultilevel"/>
    <w:tmpl w:val="AA9A8516"/>
    <w:lvl w:ilvl="0" w:tplc="91277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45D46"/>
    <w:multiLevelType w:val="hybridMultilevel"/>
    <w:tmpl w:val="71369C58"/>
    <w:lvl w:ilvl="0" w:tplc="96439674">
      <w:start w:val="1"/>
      <w:numFmt w:val="decimal"/>
      <w:lvlText w:val="%1."/>
      <w:lvlJc w:val="left"/>
      <w:pPr>
        <w:ind w:left="720" w:hanging="360"/>
      </w:pPr>
    </w:lvl>
    <w:lvl w:ilvl="1" w:tplc="96439674" w:tentative="1">
      <w:start w:val="1"/>
      <w:numFmt w:val="lowerLetter"/>
      <w:lvlText w:val="%2."/>
      <w:lvlJc w:val="left"/>
      <w:pPr>
        <w:ind w:left="1440" w:hanging="360"/>
      </w:pPr>
    </w:lvl>
    <w:lvl w:ilvl="2" w:tplc="96439674" w:tentative="1">
      <w:start w:val="1"/>
      <w:numFmt w:val="lowerRoman"/>
      <w:lvlText w:val="%3."/>
      <w:lvlJc w:val="right"/>
      <w:pPr>
        <w:ind w:left="2160" w:hanging="180"/>
      </w:pPr>
    </w:lvl>
    <w:lvl w:ilvl="3" w:tplc="96439674" w:tentative="1">
      <w:start w:val="1"/>
      <w:numFmt w:val="decimal"/>
      <w:lvlText w:val="%4."/>
      <w:lvlJc w:val="left"/>
      <w:pPr>
        <w:ind w:left="2880" w:hanging="360"/>
      </w:pPr>
    </w:lvl>
    <w:lvl w:ilvl="4" w:tplc="96439674" w:tentative="1">
      <w:start w:val="1"/>
      <w:numFmt w:val="lowerLetter"/>
      <w:lvlText w:val="%5."/>
      <w:lvlJc w:val="left"/>
      <w:pPr>
        <w:ind w:left="3600" w:hanging="360"/>
      </w:pPr>
    </w:lvl>
    <w:lvl w:ilvl="5" w:tplc="96439674" w:tentative="1">
      <w:start w:val="1"/>
      <w:numFmt w:val="lowerRoman"/>
      <w:lvlText w:val="%6."/>
      <w:lvlJc w:val="right"/>
      <w:pPr>
        <w:ind w:left="4320" w:hanging="180"/>
      </w:pPr>
    </w:lvl>
    <w:lvl w:ilvl="6" w:tplc="96439674" w:tentative="1">
      <w:start w:val="1"/>
      <w:numFmt w:val="decimal"/>
      <w:lvlText w:val="%7."/>
      <w:lvlJc w:val="left"/>
      <w:pPr>
        <w:ind w:left="5040" w:hanging="360"/>
      </w:pPr>
    </w:lvl>
    <w:lvl w:ilvl="7" w:tplc="96439674" w:tentative="1">
      <w:start w:val="1"/>
      <w:numFmt w:val="lowerLetter"/>
      <w:lvlText w:val="%8."/>
      <w:lvlJc w:val="left"/>
      <w:pPr>
        <w:ind w:left="5760" w:hanging="360"/>
      </w:pPr>
    </w:lvl>
    <w:lvl w:ilvl="8" w:tplc="96439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2B0078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A3B48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9A3B48"/>
  </w:style>
  <w:style w:type="numbering" w:customStyle="1" w:styleId="NoListPHPDOCX">
    <w:name w:val="No List PHPDOCX"/>
    <w:uiPriority w:val="99"/>
    <w:semiHidden/>
    <w:unhideWhenUsed/>
    <w:rsid w:val="009A3B48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9A3B4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9A3B4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9987455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734103761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2022-12-13T02:23:00Z</dcterms:modified>
</cp:coreProperties>
</file>