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505E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Pr="00D81398" w:rsidRDefault="00D8139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505E5" w:rsidRPr="00D81398" w:rsidRDefault="00D8139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174305), дата и время подачи: 12.12.2022 09:02 (+03 МСК)</w:t>
            </w:r>
          </w:p>
          <w:p w:rsidR="00B505E5" w:rsidRDefault="00B505E5">
            <w:pPr>
              <w:spacing w:after="0" w:line="300" w:lineRule="auto"/>
              <w:jc w:val="center"/>
              <w:textAlignment w:val="center"/>
            </w:pPr>
          </w:p>
        </w:tc>
      </w:tr>
    </w:tbl>
    <w:p w:rsidR="00B505E5" w:rsidRDefault="00B505E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505E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Default="00D8139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505E5" w:rsidRPr="00D8139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Default="00D8139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505E5" w:rsidRDefault="00D81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ЗП212343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32211918783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смесителя медицинского ротационного серии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RM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505E5" w:rsidRPr="00D81398" w:rsidRDefault="00B505E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505E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Default="00D8139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лоте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505E5" w:rsidRPr="00D8139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Default="00D8139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505E5" w:rsidRDefault="00D81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смесителя медицинского ро</w:t>
            </w: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тационного серии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RM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58000.00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58000.00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505E5" w:rsidRPr="00D81398" w:rsidRDefault="00B505E5">
      <w:pPr>
        <w:rPr>
          <w:lang w:val="ru-RU"/>
        </w:rPr>
      </w:pPr>
    </w:p>
    <w:p w:rsidR="00B505E5" w:rsidRDefault="00B505E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505E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Default="00D81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505E5" w:rsidRPr="00D8139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Default="00D8139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505E5" w:rsidRDefault="00D813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ГОРБУНОВ ВАСИЛИЙ КОНСТАНТИНОВИЧ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664056, Российская Федерация, Г. ИРКУТСК, ул. </w:t>
            </w:r>
            <w:proofErr w:type="spellStart"/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Безбокова</w:t>
            </w:r>
            <w:proofErr w:type="spellEnd"/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д.9/3, кв.14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ИРКУТСКАЯ38, Г ИРКУТСК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7-924-8205366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381208131927</w:t>
            </w:r>
          </w:p>
          <w:p w:rsidR="00B505E5" w:rsidRPr="00D81398" w:rsidRDefault="00D8139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139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505E5" w:rsidRPr="00D81398" w:rsidRDefault="00B505E5">
      <w:pPr>
        <w:rPr>
          <w:lang w:val="ru-RU"/>
        </w:rPr>
      </w:pPr>
    </w:p>
    <w:sectPr w:rsidR="00B505E5" w:rsidRPr="00D8139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8139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8139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8139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8139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83"/>
    <w:multiLevelType w:val="hybridMultilevel"/>
    <w:tmpl w:val="AA9EEB2A"/>
    <w:lvl w:ilvl="0" w:tplc="60228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7D6D25"/>
    <w:multiLevelType w:val="hybridMultilevel"/>
    <w:tmpl w:val="F3465FE8"/>
    <w:lvl w:ilvl="0" w:tplc="56196577">
      <w:start w:val="1"/>
      <w:numFmt w:val="decimal"/>
      <w:lvlText w:val="%1."/>
      <w:lvlJc w:val="left"/>
      <w:pPr>
        <w:ind w:left="720" w:hanging="360"/>
      </w:pPr>
    </w:lvl>
    <w:lvl w:ilvl="1" w:tplc="56196577" w:tentative="1">
      <w:start w:val="1"/>
      <w:numFmt w:val="lowerLetter"/>
      <w:lvlText w:val="%2."/>
      <w:lvlJc w:val="left"/>
      <w:pPr>
        <w:ind w:left="1440" w:hanging="360"/>
      </w:pPr>
    </w:lvl>
    <w:lvl w:ilvl="2" w:tplc="56196577" w:tentative="1">
      <w:start w:val="1"/>
      <w:numFmt w:val="lowerRoman"/>
      <w:lvlText w:val="%3."/>
      <w:lvlJc w:val="right"/>
      <w:pPr>
        <w:ind w:left="2160" w:hanging="180"/>
      </w:pPr>
    </w:lvl>
    <w:lvl w:ilvl="3" w:tplc="56196577" w:tentative="1">
      <w:start w:val="1"/>
      <w:numFmt w:val="decimal"/>
      <w:lvlText w:val="%4."/>
      <w:lvlJc w:val="left"/>
      <w:pPr>
        <w:ind w:left="2880" w:hanging="360"/>
      </w:pPr>
    </w:lvl>
    <w:lvl w:ilvl="4" w:tplc="56196577" w:tentative="1">
      <w:start w:val="1"/>
      <w:numFmt w:val="lowerLetter"/>
      <w:lvlText w:val="%5."/>
      <w:lvlJc w:val="left"/>
      <w:pPr>
        <w:ind w:left="3600" w:hanging="360"/>
      </w:pPr>
    </w:lvl>
    <w:lvl w:ilvl="5" w:tplc="56196577" w:tentative="1">
      <w:start w:val="1"/>
      <w:numFmt w:val="lowerRoman"/>
      <w:lvlText w:val="%6."/>
      <w:lvlJc w:val="right"/>
      <w:pPr>
        <w:ind w:left="4320" w:hanging="180"/>
      </w:pPr>
    </w:lvl>
    <w:lvl w:ilvl="6" w:tplc="56196577" w:tentative="1">
      <w:start w:val="1"/>
      <w:numFmt w:val="decimal"/>
      <w:lvlText w:val="%7."/>
      <w:lvlJc w:val="left"/>
      <w:pPr>
        <w:ind w:left="5040" w:hanging="360"/>
      </w:pPr>
    </w:lvl>
    <w:lvl w:ilvl="7" w:tplc="56196577" w:tentative="1">
      <w:start w:val="1"/>
      <w:numFmt w:val="lowerLetter"/>
      <w:lvlText w:val="%8."/>
      <w:lvlJc w:val="left"/>
      <w:pPr>
        <w:ind w:left="5760" w:hanging="360"/>
      </w:pPr>
    </w:lvl>
    <w:lvl w:ilvl="8" w:tplc="5619657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505E5"/>
    <w:rsid w:val="00BD419F"/>
    <w:rsid w:val="00D81398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505E5"/>
  </w:style>
  <w:style w:type="numbering" w:customStyle="1" w:styleId="NoListPHPDOCX">
    <w:name w:val="No List PHPDOCX"/>
    <w:uiPriority w:val="99"/>
    <w:semiHidden/>
    <w:unhideWhenUsed/>
    <w:rsid w:val="00B505E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505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505E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20935700" Type="http://schemas.microsoft.com/office/2011/relationships/people" Target="people.xml"/><Relationship Id="rId2" Type="http://schemas.openxmlformats.org/officeDocument/2006/relationships/numbering" Target="numbering.xml"/><Relationship Id="rId38586310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2022-12-14T02:50:00Z</dcterms:modified>
</cp:coreProperties>
</file>