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105300" w:rsidRPr="001C4D24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300" w:rsidRPr="001C4D24" w:rsidRDefault="001C4D2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1C4D2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105300" w:rsidRPr="001C4D24" w:rsidRDefault="001C4D2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1C4D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№4 (Идентификатор заявки 174615), дата и время подачи: 12.12.2022 17:23 (+03 МСК)</w:t>
            </w:r>
          </w:p>
          <w:p w:rsidR="00105300" w:rsidRPr="001C4D24" w:rsidRDefault="00105300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105300" w:rsidRPr="001C4D24" w:rsidRDefault="00105300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0530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300" w:rsidRDefault="001C4D2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05300" w:rsidRPr="001C4D2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300" w:rsidRDefault="001C4D2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05300" w:rsidRDefault="001C4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300" w:rsidRPr="001C4D24" w:rsidRDefault="001C4D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C4D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ЗП212381</w:t>
            </w:r>
          </w:p>
          <w:p w:rsidR="00105300" w:rsidRPr="001C4D24" w:rsidRDefault="001C4D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C4D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275-22</w:t>
            </w:r>
          </w:p>
          <w:p w:rsidR="00105300" w:rsidRPr="001C4D24" w:rsidRDefault="001C4D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C4D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32211919915</w:t>
            </w:r>
          </w:p>
          <w:p w:rsidR="00105300" w:rsidRPr="001C4D24" w:rsidRDefault="001C4D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C4D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фруктов свежих</w:t>
            </w:r>
          </w:p>
          <w:p w:rsidR="00105300" w:rsidRPr="001C4D24" w:rsidRDefault="001C4D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C4D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105300" w:rsidRPr="001C4D24" w:rsidRDefault="001C4D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C4D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1C4D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05300" w:rsidRPr="001C4D24" w:rsidRDefault="00105300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0530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300" w:rsidRDefault="001C4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05300" w:rsidRPr="001C4D2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300" w:rsidRDefault="001C4D2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05300" w:rsidRDefault="001C4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300" w:rsidRPr="001C4D24" w:rsidRDefault="001C4D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C4D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105300" w:rsidRPr="001C4D24" w:rsidRDefault="001C4D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C4D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фруктов свежих</w:t>
            </w:r>
          </w:p>
          <w:p w:rsidR="00105300" w:rsidRPr="001C4D24" w:rsidRDefault="001C4D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C4D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1646500.00</w:t>
            </w:r>
          </w:p>
          <w:p w:rsidR="00105300" w:rsidRPr="001C4D24" w:rsidRDefault="001C4D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C4D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1646500.00</w:t>
            </w:r>
          </w:p>
          <w:p w:rsidR="00105300" w:rsidRPr="001C4D24" w:rsidRDefault="001C4D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C4D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105300" w:rsidRPr="001C4D24" w:rsidRDefault="001C4D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C4D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05300" w:rsidRPr="001C4D24" w:rsidRDefault="00105300">
      <w:pPr>
        <w:rPr>
          <w:lang w:val="ru-RU"/>
        </w:rPr>
      </w:pPr>
    </w:p>
    <w:p w:rsidR="00105300" w:rsidRDefault="00105300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0530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300" w:rsidRDefault="001C4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05300" w:rsidRPr="001C4D2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300" w:rsidRDefault="001C4D2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05300" w:rsidRDefault="001C4D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300" w:rsidRPr="001C4D24" w:rsidRDefault="001C4D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C4D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ШОКИРОВ ФИРУЗ КАРИМЖОНОВИЧ</w:t>
            </w:r>
          </w:p>
          <w:p w:rsidR="00105300" w:rsidRPr="001C4D24" w:rsidRDefault="001C4D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C4D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664044, Российская Федерация, Иркутск, Академика Павлова, 6</w:t>
            </w:r>
          </w:p>
          <w:p w:rsidR="00105300" w:rsidRPr="001C4D24" w:rsidRDefault="001C4D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C4D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Российская Федерация, </w:t>
            </w:r>
            <w:proofErr w:type="gramStart"/>
            <w:r w:rsidRPr="001C4D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1C4D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</w:t>
            </w:r>
          </w:p>
          <w:p w:rsidR="00105300" w:rsidRPr="001C4D24" w:rsidRDefault="001C4D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C4D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7-999-6867412</w:t>
            </w:r>
          </w:p>
          <w:p w:rsidR="00105300" w:rsidRPr="001C4D24" w:rsidRDefault="001C4D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C4D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384903548034</w:t>
            </w:r>
          </w:p>
          <w:p w:rsidR="00105300" w:rsidRPr="001C4D24" w:rsidRDefault="001C4D2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C4D2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05300" w:rsidRPr="001C4D24" w:rsidRDefault="00105300">
      <w:pPr>
        <w:rPr>
          <w:lang w:val="ru-RU"/>
        </w:rPr>
      </w:pPr>
    </w:p>
    <w:sectPr w:rsidR="00105300" w:rsidRPr="001C4D24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1C4D24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1C4D2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1C4D24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1C4D2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CA00F3E"/>
    <w:multiLevelType w:val="hybridMultilevel"/>
    <w:tmpl w:val="904C51A0"/>
    <w:lvl w:ilvl="0" w:tplc="14862126">
      <w:start w:val="1"/>
      <w:numFmt w:val="decimal"/>
      <w:lvlText w:val="%1."/>
      <w:lvlJc w:val="left"/>
      <w:pPr>
        <w:ind w:left="720" w:hanging="360"/>
      </w:pPr>
    </w:lvl>
    <w:lvl w:ilvl="1" w:tplc="14862126" w:tentative="1">
      <w:start w:val="1"/>
      <w:numFmt w:val="lowerLetter"/>
      <w:lvlText w:val="%2."/>
      <w:lvlJc w:val="left"/>
      <w:pPr>
        <w:ind w:left="1440" w:hanging="360"/>
      </w:pPr>
    </w:lvl>
    <w:lvl w:ilvl="2" w:tplc="14862126" w:tentative="1">
      <w:start w:val="1"/>
      <w:numFmt w:val="lowerRoman"/>
      <w:lvlText w:val="%3."/>
      <w:lvlJc w:val="right"/>
      <w:pPr>
        <w:ind w:left="2160" w:hanging="180"/>
      </w:pPr>
    </w:lvl>
    <w:lvl w:ilvl="3" w:tplc="14862126" w:tentative="1">
      <w:start w:val="1"/>
      <w:numFmt w:val="decimal"/>
      <w:lvlText w:val="%4."/>
      <w:lvlJc w:val="left"/>
      <w:pPr>
        <w:ind w:left="2880" w:hanging="360"/>
      </w:pPr>
    </w:lvl>
    <w:lvl w:ilvl="4" w:tplc="14862126" w:tentative="1">
      <w:start w:val="1"/>
      <w:numFmt w:val="lowerLetter"/>
      <w:lvlText w:val="%5."/>
      <w:lvlJc w:val="left"/>
      <w:pPr>
        <w:ind w:left="3600" w:hanging="360"/>
      </w:pPr>
    </w:lvl>
    <w:lvl w:ilvl="5" w:tplc="14862126" w:tentative="1">
      <w:start w:val="1"/>
      <w:numFmt w:val="lowerRoman"/>
      <w:lvlText w:val="%6."/>
      <w:lvlJc w:val="right"/>
      <w:pPr>
        <w:ind w:left="4320" w:hanging="180"/>
      </w:pPr>
    </w:lvl>
    <w:lvl w:ilvl="6" w:tplc="14862126" w:tentative="1">
      <w:start w:val="1"/>
      <w:numFmt w:val="decimal"/>
      <w:lvlText w:val="%7."/>
      <w:lvlJc w:val="left"/>
      <w:pPr>
        <w:ind w:left="5040" w:hanging="360"/>
      </w:pPr>
    </w:lvl>
    <w:lvl w:ilvl="7" w:tplc="14862126" w:tentative="1">
      <w:start w:val="1"/>
      <w:numFmt w:val="lowerLetter"/>
      <w:lvlText w:val="%8."/>
      <w:lvlJc w:val="left"/>
      <w:pPr>
        <w:ind w:left="5760" w:hanging="360"/>
      </w:pPr>
    </w:lvl>
    <w:lvl w:ilvl="8" w:tplc="14862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CCF7D32"/>
    <w:multiLevelType w:val="hybridMultilevel"/>
    <w:tmpl w:val="8048BC48"/>
    <w:lvl w:ilvl="0" w:tplc="904131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05300"/>
    <w:rsid w:val="00112029"/>
    <w:rsid w:val="00135412"/>
    <w:rsid w:val="001C4D24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05300"/>
  </w:style>
  <w:style w:type="numbering" w:customStyle="1" w:styleId="NoListPHPDOCX">
    <w:name w:val="No List PHPDOCX"/>
    <w:uiPriority w:val="99"/>
    <w:semiHidden/>
    <w:unhideWhenUsed/>
    <w:rsid w:val="00105300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053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0530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217086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68980617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2022-12-13T01:29:00Z</dcterms:modified>
</cp:coreProperties>
</file>