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821740" w:rsidRPr="007A1915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740" w:rsidRPr="007A1915" w:rsidRDefault="007A191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A191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821740" w:rsidRPr="007A1915" w:rsidRDefault="007A191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A191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 (Идентификатор заявки 174457), дата и время подачи: 12.12.2022 13:21 (+03 МСК)</w:t>
            </w:r>
          </w:p>
          <w:p w:rsidR="00821740" w:rsidRPr="007A1915" w:rsidRDefault="00821740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821740" w:rsidRPr="007A1915" w:rsidRDefault="0082174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2174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740" w:rsidRDefault="007A191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21740" w:rsidRPr="007A191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740" w:rsidRDefault="007A191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21740" w:rsidRDefault="007A19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740" w:rsidRPr="007A1915" w:rsidRDefault="007A191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191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ЗП212381</w:t>
            </w:r>
          </w:p>
          <w:p w:rsidR="00821740" w:rsidRPr="007A1915" w:rsidRDefault="007A191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191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275-22</w:t>
            </w:r>
          </w:p>
          <w:p w:rsidR="00821740" w:rsidRPr="007A1915" w:rsidRDefault="007A191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191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32211919915</w:t>
            </w:r>
          </w:p>
          <w:p w:rsidR="00821740" w:rsidRPr="007A1915" w:rsidRDefault="007A191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191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фруктов свежих</w:t>
            </w:r>
          </w:p>
          <w:p w:rsidR="00821740" w:rsidRPr="007A1915" w:rsidRDefault="007A191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191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821740" w:rsidRPr="007A1915" w:rsidRDefault="007A191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191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7A191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21740" w:rsidRPr="007A1915" w:rsidRDefault="0082174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2174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740" w:rsidRDefault="007A19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21740" w:rsidRPr="007A191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740" w:rsidRDefault="007A191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21740" w:rsidRDefault="007A19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740" w:rsidRPr="007A1915" w:rsidRDefault="007A191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191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821740" w:rsidRPr="007A1915" w:rsidRDefault="007A191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191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фруктов свежих</w:t>
            </w:r>
          </w:p>
          <w:p w:rsidR="00821740" w:rsidRPr="007A1915" w:rsidRDefault="007A191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191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1646500.00</w:t>
            </w:r>
          </w:p>
          <w:p w:rsidR="00821740" w:rsidRPr="007A1915" w:rsidRDefault="007A191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191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1646500.00</w:t>
            </w:r>
          </w:p>
          <w:p w:rsidR="00821740" w:rsidRPr="007A1915" w:rsidRDefault="007A191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191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821740" w:rsidRPr="007A1915" w:rsidRDefault="007A191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191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21740" w:rsidRPr="007A1915" w:rsidRDefault="00821740">
      <w:pPr>
        <w:rPr>
          <w:lang w:val="ru-RU"/>
        </w:rPr>
      </w:pPr>
    </w:p>
    <w:p w:rsidR="00821740" w:rsidRDefault="00821740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2174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740" w:rsidRDefault="007A19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21740" w:rsidRPr="007A191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740" w:rsidRDefault="007A191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21740" w:rsidRDefault="007A19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740" w:rsidRPr="007A1915" w:rsidRDefault="007A191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191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"ФРУКТТОРГ"</w:t>
            </w:r>
          </w:p>
          <w:p w:rsidR="00821740" w:rsidRPr="007A1915" w:rsidRDefault="007A191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191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664007, Российская Федерация, ОБЛАСТЬ ИРКУТСКАЯ, Г. ИРКУТСК, УЛ. ВОРОВСКОГО, Д.17-А, КВ.60</w:t>
            </w:r>
          </w:p>
          <w:p w:rsidR="00821740" w:rsidRPr="007A1915" w:rsidRDefault="007A191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191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664007, Российская Федерация, </w:t>
            </w:r>
            <w:proofErr w:type="gramStart"/>
            <w:r w:rsidRPr="007A191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7A191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ВОРОВСКОГО, 17-А 60</w:t>
            </w:r>
          </w:p>
          <w:p w:rsidR="00821740" w:rsidRPr="007A1915" w:rsidRDefault="007A191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191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7-984-2741802</w:t>
            </w:r>
          </w:p>
          <w:p w:rsidR="00821740" w:rsidRPr="007A1915" w:rsidRDefault="007A191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191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3810</w:t>
            </w:r>
            <w:r w:rsidRPr="007A191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318492</w:t>
            </w:r>
          </w:p>
          <w:p w:rsidR="00821740" w:rsidRPr="007A1915" w:rsidRDefault="007A191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191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381001001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21740" w:rsidRPr="007A1915" w:rsidRDefault="00821740">
      <w:pPr>
        <w:rPr>
          <w:lang w:val="ru-RU"/>
        </w:rPr>
      </w:pPr>
    </w:p>
    <w:sectPr w:rsidR="00821740" w:rsidRPr="007A1915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7A1915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7A191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7A1915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7A191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E102BAA"/>
    <w:multiLevelType w:val="hybridMultilevel"/>
    <w:tmpl w:val="55F2AC08"/>
    <w:lvl w:ilvl="0" w:tplc="52988614">
      <w:start w:val="1"/>
      <w:numFmt w:val="decimal"/>
      <w:lvlText w:val="%1."/>
      <w:lvlJc w:val="left"/>
      <w:pPr>
        <w:ind w:left="720" w:hanging="360"/>
      </w:pPr>
    </w:lvl>
    <w:lvl w:ilvl="1" w:tplc="52988614" w:tentative="1">
      <w:start w:val="1"/>
      <w:numFmt w:val="lowerLetter"/>
      <w:lvlText w:val="%2."/>
      <w:lvlJc w:val="left"/>
      <w:pPr>
        <w:ind w:left="1440" w:hanging="360"/>
      </w:pPr>
    </w:lvl>
    <w:lvl w:ilvl="2" w:tplc="52988614" w:tentative="1">
      <w:start w:val="1"/>
      <w:numFmt w:val="lowerRoman"/>
      <w:lvlText w:val="%3."/>
      <w:lvlJc w:val="right"/>
      <w:pPr>
        <w:ind w:left="2160" w:hanging="180"/>
      </w:pPr>
    </w:lvl>
    <w:lvl w:ilvl="3" w:tplc="52988614" w:tentative="1">
      <w:start w:val="1"/>
      <w:numFmt w:val="decimal"/>
      <w:lvlText w:val="%4."/>
      <w:lvlJc w:val="left"/>
      <w:pPr>
        <w:ind w:left="2880" w:hanging="360"/>
      </w:pPr>
    </w:lvl>
    <w:lvl w:ilvl="4" w:tplc="52988614" w:tentative="1">
      <w:start w:val="1"/>
      <w:numFmt w:val="lowerLetter"/>
      <w:lvlText w:val="%5."/>
      <w:lvlJc w:val="left"/>
      <w:pPr>
        <w:ind w:left="3600" w:hanging="360"/>
      </w:pPr>
    </w:lvl>
    <w:lvl w:ilvl="5" w:tplc="52988614" w:tentative="1">
      <w:start w:val="1"/>
      <w:numFmt w:val="lowerRoman"/>
      <w:lvlText w:val="%6."/>
      <w:lvlJc w:val="right"/>
      <w:pPr>
        <w:ind w:left="4320" w:hanging="180"/>
      </w:pPr>
    </w:lvl>
    <w:lvl w:ilvl="6" w:tplc="52988614" w:tentative="1">
      <w:start w:val="1"/>
      <w:numFmt w:val="decimal"/>
      <w:lvlText w:val="%7."/>
      <w:lvlJc w:val="left"/>
      <w:pPr>
        <w:ind w:left="5040" w:hanging="360"/>
      </w:pPr>
    </w:lvl>
    <w:lvl w:ilvl="7" w:tplc="52988614" w:tentative="1">
      <w:start w:val="1"/>
      <w:numFmt w:val="lowerLetter"/>
      <w:lvlText w:val="%8."/>
      <w:lvlJc w:val="left"/>
      <w:pPr>
        <w:ind w:left="5760" w:hanging="360"/>
      </w:pPr>
    </w:lvl>
    <w:lvl w:ilvl="8" w:tplc="52988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0834E55"/>
    <w:multiLevelType w:val="hybridMultilevel"/>
    <w:tmpl w:val="9CDC0B10"/>
    <w:lvl w:ilvl="0" w:tplc="559572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A1915"/>
    <w:rsid w:val="00821740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21740"/>
  </w:style>
  <w:style w:type="numbering" w:customStyle="1" w:styleId="NoListPHPDOCX">
    <w:name w:val="No List PHPDOCX"/>
    <w:uiPriority w:val="99"/>
    <w:semiHidden/>
    <w:unhideWhenUsed/>
    <w:rsid w:val="00821740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217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2174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4854331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52800878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2022-12-13T01:29:00Z</dcterms:modified>
</cp:coreProperties>
</file>