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C257B" w:rsidRPr="00A9463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7B" w:rsidRPr="00A9463F" w:rsidRDefault="00A9463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C257B" w:rsidRPr="00A9463F" w:rsidRDefault="00A9463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174457), дата и время подачи: 12.12.2022 13:21 (+03 МСК)</w:t>
            </w:r>
          </w:p>
          <w:p w:rsidR="008C257B" w:rsidRPr="00A9463F" w:rsidRDefault="008C257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C257B" w:rsidRPr="00A9463F" w:rsidRDefault="008C257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C257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7B" w:rsidRDefault="00A9463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C257B" w:rsidRPr="00A9463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7B" w:rsidRDefault="00A9463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C257B" w:rsidRDefault="00A946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ЗП212381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275-22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32211919915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фруктов свежих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C257B" w:rsidRPr="00A9463F" w:rsidRDefault="008C257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C257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7B" w:rsidRDefault="00A946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C257B" w:rsidRPr="00A9463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7B" w:rsidRDefault="00A9463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C257B" w:rsidRDefault="00A946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фруктов свежих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1646500.00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1646500.00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C257B" w:rsidRPr="00A9463F" w:rsidRDefault="008C257B">
      <w:pPr>
        <w:rPr>
          <w:lang w:val="ru-RU"/>
        </w:rPr>
      </w:pPr>
    </w:p>
    <w:p w:rsidR="008C257B" w:rsidRDefault="008C257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C257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7B" w:rsidRDefault="00A946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C257B" w:rsidRPr="00A9463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7B" w:rsidRDefault="00A9463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C257B" w:rsidRDefault="00A946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"ФРУКТТОРГ"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664007, Российская Федерация, ОБЛАСТЬ ИРКУТСКАЯ, Г. ИРКУТСК, УЛ. ВОРОВСКОГО, Д.17-А, КВ.60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664007, Российская Федерация, </w:t>
            </w:r>
            <w:proofErr w:type="gramStart"/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ВОРОВСКОГО, 17-А 60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7-984-2741802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</w:t>
            </w: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318492</w:t>
            </w:r>
          </w:p>
          <w:p w:rsidR="008C257B" w:rsidRPr="00A9463F" w:rsidRDefault="00A9463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9463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C257B" w:rsidRPr="00A9463F" w:rsidRDefault="008C257B">
      <w:pPr>
        <w:rPr>
          <w:lang w:val="ru-RU"/>
        </w:rPr>
      </w:pPr>
    </w:p>
    <w:sectPr w:rsidR="008C257B" w:rsidRPr="00A9463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9463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9463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9463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9463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F30130"/>
    <w:multiLevelType w:val="hybridMultilevel"/>
    <w:tmpl w:val="772A0D72"/>
    <w:lvl w:ilvl="0" w:tplc="28499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3A863CA"/>
    <w:multiLevelType w:val="hybridMultilevel"/>
    <w:tmpl w:val="3108464A"/>
    <w:lvl w:ilvl="0" w:tplc="47850899">
      <w:start w:val="1"/>
      <w:numFmt w:val="decimal"/>
      <w:lvlText w:val="%1."/>
      <w:lvlJc w:val="left"/>
      <w:pPr>
        <w:ind w:left="720" w:hanging="360"/>
      </w:pPr>
    </w:lvl>
    <w:lvl w:ilvl="1" w:tplc="47850899" w:tentative="1">
      <w:start w:val="1"/>
      <w:numFmt w:val="lowerLetter"/>
      <w:lvlText w:val="%2."/>
      <w:lvlJc w:val="left"/>
      <w:pPr>
        <w:ind w:left="1440" w:hanging="360"/>
      </w:pPr>
    </w:lvl>
    <w:lvl w:ilvl="2" w:tplc="47850899" w:tentative="1">
      <w:start w:val="1"/>
      <w:numFmt w:val="lowerRoman"/>
      <w:lvlText w:val="%3."/>
      <w:lvlJc w:val="right"/>
      <w:pPr>
        <w:ind w:left="2160" w:hanging="180"/>
      </w:pPr>
    </w:lvl>
    <w:lvl w:ilvl="3" w:tplc="47850899" w:tentative="1">
      <w:start w:val="1"/>
      <w:numFmt w:val="decimal"/>
      <w:lvlText w:val="%4."/>
      <w:lvlJc w:val="left"/>
      <w:pPr>
        <w:ind w:left="2880" w:hanging="360"/>
      </w:pPr>
    </w:lvl>
    <w:lvl w:ilvl="4" w:tplc="47850899" w:tentative="1">
      <w:start w:val="1"/>
      <w:numFmt w:val="lowerLetter"/>
      <w:lvlText w:val="%5."/>
      <w:lvlJc w:val="left"/>
      <w:pPr>
        <w:ind w:left="3600" w:hanging="360"/>
      </w:pPr>
    </w:lvl>
    <w:lvl w:ilvl="5" w:tplc="47850899" w:tentative="1">
      <w:start w:val="1"/>
      <w:numFmt w:val="lowerRoman"/>
      <w:lvlText w:val="%6."/>
      <w:lvlJc w:val="right"/>
      <w:pPr>
        <w:ind w:left="4320" w:hanging="180"/>
      </w:pPr>
    </w:lvl>
    <w:lvl w:ilvl="6" w:tplc="47850899" w:tentative="1">
      <w:start w:val="1"/>
      <w:numFmt w:val="decimal"/>
      <w:lvlText w:val="%7."/>
      <w:lvlJc w:val="left"/>
      <w:pPr>
        <w:ind w:left="5040" w:hanging="360"/>
      </w:pPr>
    </w:lvl>
    <w:lvl w:ilvl="7" w:tplc="47850899" w:tentative="1">
      <w:start w:val="1"/>
      <w:numFmt w:val="lowerLetter"/>
      <w:lvlText w:val="%8."/>
      <w:lvlJc w:val="left"/>
      <w:pPr>
        <w:ind w:left="5760" w:hanging="360"/>
      </w:pPr>
    </w:lvl>
    <w:lvl w:ilvl="8" w:tplc="4785089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C257B"/>
    <w:rsid w:val="008F680D"/>
    <w:rsid w:val="00A9463F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C257B"/>
  </w:style>
  <w:style w:type="numbering" w:customStyle="1" w:styleId="NoListPHPDOCX">
    <w:name w:val="No List PHPDOCX"/>
    <w:uiPriority w:val="99"/>
    <w:semiHidden/>
    <w:unhideWhenUsed/>
    <w:rsid w:val="008C257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C25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C257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59670312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8269190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2022-12-13T01:30:00Z</dcterms:modified>
</cp:coreProperties>
</file>