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3C6349" w:rsidRPr="005A3EC5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349" w:rsidRPr="005A3EC5" w:rsidRDefault="005A3EC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5A3EC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3C6349" w:rsidRPr="005A3EC5" w:rsidRDefault="005A3EC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 (Идентификатор заявки 174299), дата и время подачи: 12.12.2022 08:48 (+03 МСК)</w:t>
            </w:r>
          </w:p>
          <w:p w:rsidR="003C6349" w:rsidRPr="005A3EC5" w:rsidRDefault="003C6349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3C6349" w:rsidRPr="005A3EC5" w:rsidRDefault="003C6349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C6349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349" w:rsidRDefault="005A3EC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C6349" w:rsidRPr="005A3EC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349" w:rsidRDefault="005A3EC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C6349" w:rsidRDefault="005A3E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349" w:rsidRPr="005A3EC5" w:rsidRDefault="005A3E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ЗП212335</w:t>
            </w:r>
          </w:p>
          <w:p w:rsidR="003C6349" w:rsidRPr="005A3EC5" w:rsidRDefault="005A3E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3C6349" w:rsidRPr="005A3EC5" w:rsidRDefault="005A3E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32211918604</w:t>
            </w:r>
          </w:p>
          <w:p w:rsidR="003C6349" w:rsidRPr="005A3EC5" w:rsidRDefault="005A3E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прибора для измерения водородного показателя (</w:t>
            </w:r>
            <w:proofErr w:type="spellStart"/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рН-метр</w:t>
            </w:r>
            <w:proofErr w:type="spellEnd"/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)</w:t>
            </w:r>
          </w:p>
          <w:p w:rsidR="003C6349" w:rsidRPr="005A3EC5" w:rsidRDefault="005A3E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3C6349" w:rsidRPr="005A3EC5" w:rsidRDefault="005A3E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C6349" w:rsidRPr="005A3EC5" w:rsidRDefault="003C6349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C6349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349" w:rsidRDefault="005A3E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C6349" w:rsidRPr="005A3EC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349" w:rsidRDefault="005A3EC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C6349" w:rsidRDefault="005A3E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349" w:rsidRPr="005A3EC5" w:rsidRDefault="005A3E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3C6349" w:rsidRPr="005A3EC5" w:rsidRDefault="005A3E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прибора для измерения вод</w:t>
            </w:r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ородного показателя (</w:t>
            </w:r>
            <w:proofErr w:type="spellStart"/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рН-метр</w:t>
            </w:r>
            <w:proofErr w:type="spellEnd"/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)</w:t>
            </w:r>
          </w:p>
          <w:p w:rsidR="003C6349" w:rsidRPr="005A3EC5" w:rsidRDefault="005A3E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52080.00</w:t>
            </w:r>
          </w:p>
          <w:p w:rsidR="003C6349" w:rsidRPr="005A3EC5" w:rsidRDefault="005A3E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52080.00</w:t>
            </w:r>
          </w:p>
          <w:p w:rsidR="003C6349" w:rsidRPr="005A3EC5" w:rsidRDefault="005A3E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3C6349" w:rsidRPr="005A3EC5" w:rsidRDefault="005A3E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C6349" w:rsidRPr="005A3EC5" w:rsidRDefault="003C6349">
      <w:pPr>
        <w:rPr>
          <w:lang w:val="ru-RU"/>
        </w:rPr>
      </w:pPr>
    </w:p>
    <w:p w:rsidR="003C6349" w:rsidRDefault="003C6349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C6349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349" w:rsidRDefault="005A3E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C6349" w:rsidRPr="005A3EC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349" w:rsidRDefault="005A3EC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C6349" w:rsidRDefault="005A3E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349" w:rsidRPr="005A3EC5" w:rsidRDefault="005A3E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ГОРБУНОВ ВАСИЛИЙ КОНСТАНТИНОВИЧ</w:t>
            </w:r>
          </w:p>
          <w:p w:rsidR="003C6349" w:rsidRPr="005A3EC5" w:rsidRDefault="005A3E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664056, Российская Федерация, Г. ИРКУТСК, ул. </w:t>
            </w:r>
            <w:proofErr w:type="spellStart"/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Безбокова</w:t>
            </w:r>
            <w:proofErr w:type="spellEnd"/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д.9/3, кв.14</w:t>
            </w:r>
          </w:p>
          <w:p w:rsidR="003C6349" w:rsidRPr="005A3EC5" w:rsidRDefault="005A3E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Российская Федерация, </w:t>
            </w:r>
            <w:proofErr w:type="gramStart"/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ИРКУТСКАЯ38, Г ИРКУТСК</w:t>
            </w:r>
          </w:p>
          <w:p w:rsidR="003C6349" w:rsidRPr="005A3EC5" w:rsidRDefault="005A3E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7-924-8205366</w:t>
            </w:r>
          </w:p>
          <w:p w:rsidR="003C6349" w:rsidRPr="005A3EC5" w:rsidRDefault="005A3E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381208131927</w:t>
            </w:r>
          </w:p>
          <w:p w:rsidR="003C6349" w:rsidRPr="005A3EC5" w:rsidRDefault="005A3E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A3E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C6349" w:rsidRPr="005A3EC5" w:rsidRDefault="003C6349">
      <w:pPr>
        <w:rPr>
          <w:lang w:val="ru-RU"/>
        </w:rPr>
      </w:pPr>
    </w:p>
    <w:sectPr w:rsidR="003C6349" w:rsidRPr="005A3EC5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5A3EC5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5A3EC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5A3EC5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5A3EC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3632B29"/>
    <w:multiLevelType w:val="hybridMultilevel"/>
    <w:tmpl w:val="E9FE57DA"/>
    <w:lvl w:ilvl="0" w:tplc="751090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51F1BFB"/>
    <w:multiLevelType w:val="hybridMultilevel"/>
    <w:tmpl w:val="4F306862"/>
    <w:lvl w:ilvl="0" w:tplc="82462998">
      <w:start w:val="1"/>
      <w:numFmt w:val="decimal"/>
      <w:lvlText w:val="%1."/>
      <w:lvlJc w:val="left"/>
      <w:pPr>
        <w:ind w:left="720" w:hanging="360"/>
      </w:pPr>
    </w:lvl>
    <w:lvl w:ilvl="1" w:tplc="82462998" w:tentative="1">
      <w:start w:val="1"/>
      <w:numFmt w:val="lowerLetter"/>
      <w:lvlText w:val="%2."/>
      <w:lvlJc w:val="left"/>
      <w:pPr>
        <w:ind w:left="1440" w:hanging="360"/>
      </w:pPr>
    </w:lvl>
    <w:lvl w:ilvl="2" w:tplc="82462998" w:tentative="1">
      <w:start w:val="1"/>
      <w:numFmt w:val="lowerRoman"/>
      <w:lvlText w:val="%3."/>
      <w:lvlJc w:val="right"/>
      <w:pPr>
        <w:ind w:left="2160" w:hanging="180"/>
      </w:pPr>
    </w:lvl>
    <w:lvl w:ilvl="3" w:tplc="82462998" w:tentative="1">
      <w:start w:val="1"/>
      <w:numFmt w:val="decimal"/>
      <w:lvlText w:val="%4."/>
      <w:lvlJc w:val="left"/>
      <w:pPr>
        <w:ind w:left="2880" w:hanging="360"/>
      </w:pPr>
    </w:lvl>
    <w:lvl w:ilvl="4" w:tplc="82462998" w:tentative="1">
      <w:start w:val="1"/>
      <w:numFmt w:val="lowerLetter"/>
      <w:lvlText w:val="%5."/>
      <w:lvlJc w:val="left"/>
      <w:pPr>
        <w:ind w:left="3600" w:hanging="360"/>
      </w:pPr>
    </w:lvl>
    <w:lvl w:ilvl="5" w:tplc="82462998" w:tentative="1">
      <w:start w:val="1"/>
      <w:numFmt w:val="lowerRoman"/>
      <w:lvlText w:val="%6."/>
      <w:lvlJc w:val="right"/>
      <w:pPr>
        <w:ind w:left="4320" w:hanging="180"/>
      </w:pPr>
    </w:lvl>
    <w:lvl w:ilvl="6" w:tplc="82462998" w:tentative="1">
      <w:start w:val="1"/>
      <w:numFmt w:val="decimal"/>
      <w:lvlText w:val="%7."/>
      <w:lvlJc w:val="left"/>
      <w:pPr>
        <w:ind w:left="5040" w:hanging="360"/>
      </w:pPr>
    </w:lvl>
    <w:lvl w:ilvl="7" w:tplc="82462998" w:tentative="1">
      <w:start w:val="1"/>
      <w:numFmt w:val="lowerLetter"/>
      <w:lvlText w:val="%8."/>
      <w:lvlJc w:val="left"/>
      <w:pPr>
        <w:ind w:left="5760" w:hanging="360"/>
      </w:pPr>
    </w:lvl>
    <w:lvl w:ilvl="8" w:tplc="824629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3C6349"/>
    <w:rsid w:val="00493A0C"/>
    <w:rsid w:val="004D6B48"/>
    <w:rsid w:val="00531A4E"/>
    <w:rsid w:val="00535F5A"/>
    <w:rsid w:val="00555F58"/>
    <w:rsid w:val="005A3EC5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3C6349"/>
  </w:style>
  <w:style w:type="numbering" w:customStyle="1" w:styleId="NoListPHPDOCX">
    <w:name w:val="No List PHPDOCX"/>
    <w:uiPriority w:val="99"/>
    <w:semiHidden/>
    <w:unhideWhenUsed/>
    <w:rsid w:val="003C6349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3C63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3C634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7483121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15411302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2022-12-14T01:32:00Z</dcterms:modified>
</cp:coreProperties>
</file>