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A460B" w:rsidRPr="00D84F2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Pr="00D84F27" w:rsidRDefault="00D84F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A460B" w:rsidRPr="00D84F27" w:rsidRDefault="00D84F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174335), дата и время подачи: 12.12.2022 10:21 (+03 МСК)</w:t>
            </w:r>
          </w:p>
          <w:p w:rsidR="008A460B" w:rsidRPr="00D84F27" w:rsidRDefault="008A460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A460B" w:rsidRPr="00D84F27" w:rsidRDefault="008A460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A46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A460B" w:rsidRPr="00D84F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A460B" w:rsidRDefault="00D84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ЗП212383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272-22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32211919938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сухофруктов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A460B" w:rsidRPr="00D84F27" w:rsidRDefault="008A460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A46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A460B" w:rsidRPr="00D84F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A460B" w:rsidRDefault="00D84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сухофруктов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685000.00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685000.00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A460B" w:rsidRPr="00D84F27" w:rsidRDefault="008A460B">
      <w:pPr>
        <w:rPr>
          <w:lang w:val="ru-RU"/>
        </w:rPr>
      </w:pPr>
    </w:p>
    <w:p w:rsidR="008A460B" w:rsidRDefault="008A460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A460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A460B" w:rsidRPr="00D84F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Default="00D84F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A460B" w:rsidRDefault="00D84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ФЕДОРОВ АНДРЕЙ ВЛАДИМИРОВИЧ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7-950-0777708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381299209857</w:t>
            </w:r>
          </w:p>
          <w:p w:rsidR="008A460B" w:rsidRPr="00D84F27" w:rsidRDefault="00D84F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4F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A460B" w:rsidRPr="00D84F27" w:rsidRDefault="008A460B">
      <w:pPr>
        <w:rPr>
          <w:lang w:val="ru-RU"/>
        </w:rPr>
      </w:pPr>
    </w:p>
    <w:sectPr w:rsidR="008A460B" w:rsidRPr="00D84F2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84F2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84F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84F2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84F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3FD"/>
    <w:multiLevelType w:val="hybridMultilevel"/>
    <w:tmpl w:val="3D986D4C"/>
    <w:lvl w:ilvl="0" w:tplc="5235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3AF"/>
    <w:multiLevelType w:val="hybridMultilevel"/>
    <w:tmpl w:val="0990202C"/>
    <w:lvl w:ilvl="0" w:tplc="44257760">
      <w:start w:val="1"/>
      <w:numFmt w:val="decimal"/>
      <w:lvlText w:val="%1."/>
      <w:lvlJc w:val="left"/>
      <w:pPr>
        <w:ind w:left="720" w:hanging="360"/>
      </w:pPr>
    </w:lvl>
    <w:lvl w:ilvl="1" w:tplc="44257760" w:tentative="1">
      <w:start w:val="1"/>
      <w:numFmt w:val="lowerLetter"/>
      <w:lvlText w:val="%2."/>
      <w:lvlJc w:val="left"/>
      <w:pPr>
        <w:ind w:left="1440" w:hanging="360"/>
      </w:pPr>
    </w:lvl>
    <w:lvl w:ilvl="2" w:tplc="44257760" w:tentative="1">
      <w:start w:val="1"/>
      <w:numFmt w:val="lowerRoman"/>
      <w:lvlText w:val="%3."/>
      <w:lvlJc w:val="right"/>
      <w:pPr>
        <w:ind w:left="2160" w:hanging="180"/>
      </w:pPr>
    </w:lvl>
    <w:lvl w:ilvl="3" w:tplc="44257760" w:tentative="1">
      <w:start w:val="1"/>
      <w:numFmt w:val="decimal"/>
      <w:lvlText w:val="%4."/>
      <w:lvlJc w:val="left"/>
      <w:pPr>
        <w:ind w:left="2880" w:hanging="360"/>
      </w:pPr>
    </w:lvl>
    <w:lvl w:ilvl="4" w:tplc="44257760" w:tentative="1">
      <w:start w:val="1"/>
      <w:numFmt w:val="lowerLetter"/>
      <w:lvlText w:val="%5."/>
      <w:lvlJc w:val="left"/>
      <w:pPr>
        <w:ind w:left="3600" w:hanging="360"/>
      </w:pPr>
    </w:lvl>
    <w:lvl w:ilvl="5" w:tplc="44257760" w:tentative="1">
      <w:start w:val="1"/>
      <w:numFmt w:val="lowerRoman"/>
      <w:lvlText w:val="%6."/>
      <w:lvlJc w:val="right"/>
      <w:pPr>
        <w:ind w:left="4320" w:hanging="180"/>
      </w:pPr>
    </w:lvl>
    <w:lvl w:ilvl="6" w:tplc="44257760" w:tentative="1">
      <w:start w:val="1"/>
      <w:numFmt w:val="decimal"/>
      <w:lvlText w:val="%7."/>
      <w:lvlJc w:val="left"/>
      <w:pPr>
        <w:ind w:left="5040" w:hanging="360"/>
      </w:pPr>
    </w:lvl>
    <w:lvl w:ilvl="7" w:tplc="44257760" w:tentative="1">
      <w:start w:val="1"/>
      <w:numFmt w:val="lowerLetter"/>
      <w:lvlText w:val="%8."/>
      <w:lvlJc w:val="left"/>
      <w:pPr>
        <w:ind w:left="5760" w:hanging="360"/>
      </w:pPr>
    </w:lvl>
    <w:lvl w:ilvl="8" w:tplc="44257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A460B"/>
    <w:rsid w:val="008B3AC2"/>
    <w:rsid w:val="008F680D"/>
    <w:rsid w:val="00AC197E"/>
    <w:rsid w:val="00B21D59"/>
    <w:rsid w:val="00BD419F"/>
    <w:rsid w:val="00D84F27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A460B"/>
  </w:style>
  <w:style w:type="numbering" w:customStyle="1" w:styleId="NoListPHPDOCX">
    <w:name w:val="No List PHPDOCX"/>
    <w:uiPriority w:val="99"/>
    <w:semiHidden/>
    <w:unhideWhenUsed/>
    <w:rsid w:val="008A460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A46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A460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7069853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0306843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2022-12-13T02:07:00Z</dcterms:modified>
</cp:coreProperties>
</file>