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E1FC1" w:rsidRPr="001745D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Pr="001745D8" w:rsidRDefault="001745D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E1FC1" w:rsidRPr="001745D8" w:rsidRDefault="001745D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№7 (Идентификатор заявки 174681), дата и время подачи: 13.12.2022 03:51 (+03 МСК)</w:t>
            </w:r>
          </w:p>
          <w:p w:rsidR="002E1FC1" w:rsidRPr="001745D8" w:rsidRDefault="002E1FC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2E1FC1" w:rsidRPr="001745D8" w:rsidRDefault="002E1FC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E1FC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Default="001745D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E1FC1" w:rsidRPr="001745D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Default="001745D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E1FC1" w:rsidRDefault="00174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ЗП212383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272-22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32211919938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сухофруктов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E1FC1" w:rsidRPr="001745D8" w:rsidRDefault="002E1FC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E1FC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Default="00174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E1FC1" w:rsidRPr="001745D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Default="001745D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E1FC1" w:rsidRDefault="00174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сухофруктов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685000.00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685000.00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E1FC1" w:rsidRPr="001745D8" w:rsidRDefault="002E1FC1">
      <w:pPr>
        <w:rPr>
          <w:lang w:val="ru-RU"/>
        </w:rPr>
      </w:pPr>
    </w:p>
    <w:p w:rsidR="002E1FC1" w:rsidRDefault="002E1FC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E1FC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Default="00174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E1FC1" w:rsidRPr="001745D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Default="001745D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E1FC1" w:rsidRDefault="00174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"БАЙКАЛ-ФРУКТ"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664009, Российская Федерация, - ИРКУТСКАЯ, - Иркутск, - ЕСЕНИНА, Д. 3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664009, Российская Федерация, </w:t>
            </w:r>
            <w:proofErr w:type="gramStart"/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ЕСЕНИНА, Д 3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7-914-9099895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3811474350</w:t>
            </w:r>
          </w:p>
          <w:p w:rsidR="002E1FC1" w:rsidRPr="001745D8" w:rsidRDefault="001745D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745D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E1FC1" w:rsidRPr="001745D8" w:rsidRDefault="002E1FC1">
      <w:pPr>
        <w:rPr>
          <w:lang w:val="ru-RU"/>
        </w:rPr>
      </w:pPr>
    </w:p>
    <w:sectPr w:rsidR="002E1FC1" w:rsidRPr="001745D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1745D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1745D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1745D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1745D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980BAB"/>
    <w:multiLevelType w:val="hybridMultilevel"/>
    <w:tmpl w:val="C082D3E0"/>
    <w:lvl w:ilvl="0" w:tplc="4682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A11182"/>
    <w:multiLevelType w:val="hybridMultilevel"/>
    <w:tmpl w:val="4AB2108C"/>
    <w:lvl w:ilvl="0" w:tplc="79874107">
      <w:start w:val="1"/>
      <w:numFmt w:val="decimal"/>
      <w:lvlText w:val="%1."/>
      <w:lvlJc w:val="left"/>
      <w:pPr>
        <w:ind w:left="720" w:hanging="360"/>
      </w:pPr>
    </w:lvl>
    <w:lvl w:ilvl="1" w:tplc="79874107" w:tentative="1">
      <w:start w:val="1"/>
      <w:numFmt w:val="lowerLetter"/>
      <w:lvlText w:val="%2."/>
      <w:lvlJc w:val="left"/>
      <w:pPr>
        <w:ind w:left="1440" w:hanging="360"/>
      </w:pPr>
    </w:lvl>
    <w:lvl w:ilvl="2" w:tplc="79874107" w:tentative="1">
      <w:start w:val="1"/>
      <w:numFmt w:val="lowerRoman"/>
      <w:lvlText w:val="%3."/>
      <w:lvlJc w:val="right"/>
      <w:pPr>
        <w:ind w:left="2160" w:hanging="180"/>
      </w:pPr>
    </w:lvl>
    <w:lvl w:ilvl="3" w:tplc="79874107" w:tentative="1">
      <w:start w:val="1"/>
      <w:numFmt w:val="decimal"/>
      <w:lvlText w:val="%4."/>
      <w:lvlJc w:val="left"/>
      <w:pPr>
        <w:ind w:left="2880" w:hanging="360"/>
      </w:pPr>
    </w:lvl>
    <w:lvl w:ilvl="4" w:tplc="79874107" w:tentative="1">
      <w:start w:val="1"/>
      <w:numFmt w:val="lowerLetter"/>
      <w:lvlText w:val="%5."/>
      <w:lvlJc w:val="left"/>
      <w:pPr>
        <w:ind w:left="3600" w:hanging="360"/>
      </w:pPr>
    </w:lvl>
    <w:lvl w:ilvl="5" w:tplc="79874107" w:tentative="1">
      <w:start w:val="1"/>
      <w:numFmt w:val="lowerRoman"/>
      <w:lvlText w:val="%6."/>
      <w:lvlJc w:val="right"/>
      <w:pPr>
        <w:ind w:left="4320" w:hanging="180"/>
      </w:pPr>
    </w:lvl>
    <w:lvl w:ilvl="6" w:tplc="79874107" w:tentative="1">
      <w:start w:val="1"/>
      <w:numFmt w:val="decimal"/>
      <w:lvlText w:val="%7."/>
      <w:lvlJc w:val="left"/>
      <w:pPr>
        <w:ind w:left="5040" w:hanging="360"/>
      </w:pPr>
    </w:lvl>
    <w:lvl w:ilvl="7" w:tplc="79874107" w:tentative="1">
      <w:start w:val="1"/>
      <w:numFmt w:val="lowerLetter"/>
      <w:lvlText w:val="%8."/>
      <w:lvlJc w:val="left"/>
      <w:pPr>
        <w:ind w:left="5760" w:hanging="360"/>
      </w:pPr>
    </w:lvl>
    <w:lvl w:ilvl="8" w:tplc="7987410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745D8"/>
    <w:rsid w:val="002E1FC1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E1FC1"/>
  </w:style>
  <w:style w:type="numbering" w:customStyle="1" w:styleId="NoListPHPDOCX">
    <w:name w:val="No List PHPDOCX"/>
    <w:uiPriority w:val="99"/>
    <w:semiHidden/>
    <w:unhideWhenUsed/>
    <w:rsid w:val="002E1FC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E1F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E1FC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8331817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6707217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2022-12-13T02:05:00Z</dcterms:modified>
</cp:coreProperties>
</file>