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C25B7" w:rsidRPr="00E0267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Pr="00E02672" w:rsidRDefault="00E0267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C25B7" w:rsidRPr="00E02672" w:rsidRDefault="00E0267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174686), дата и время подачи: 13.12.2022 03:57 (+03 МСК)</w:t>
            </w:r>
          </w:p>
          <w:p w:rsidR="003C25B7" w:rsidRPr="00E02672" w:rsidRDefault="003C25B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C25B7" w:rsidRPr="00E02672" w:rsidRDefault="003C25B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25B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Default="00E0267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25B7" w:rsidRPr="00E0267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Default="00E0267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25B7" w:rsidRDefault="00E026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ЗП212379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270-22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32211919821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бакалейной продукции (консервы овощные)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25B7" w:rsidRPr="00E02672" w:rsidRDefault="003C25B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25B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Default="00E026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25B7" w:rsidRPr="00E0267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Default="00E0267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25B7" w:rsidRDefault="00E026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бакалейной продукции (кон</w:t>
            </w: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сервы овощные)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1106300.00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1106300.00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25B7" w:rsidRPr="00E02672" w:rsidRDefault="003C25B7">
      <w:pPr>
        <w:rPr>
          <w:lang w:val="ru-RU"/>
        </w:rPr>
      </w:pPr>
    </w:p>
    <w:p w:rsidR="003C25B7" w:rsidRDefault="003C25B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C25B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Default="00E026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C25B7" w:rsidRPr="00E0267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Default="00E0267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C25B7" w:rsidRDefault="00E026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"ПРОДУКТ"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664535, Российская Федерация, </w:t>
            </w:r>
            <w:proofErr w:type="gramStart"/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С МАМОНЫ, Р-Н ИРКУТСКИЙ, УЛ ПОЛЕВАЯ, ДОМ 1Б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664535, Российская Федерация, </w:t>
            </w:r>
            <w:proofErr w:type="gramStart"/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Р-Н ИРКУТСКИЙ, С МАМОНЫ, УЛ ПОЛЕВАЯ, ДОМ 1Б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7-950-0653063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3827060202</w:t>
            </w:r>
          </w:p>
          <w:p w:rsidR="003C25B7" w:rsidRPr="00E02672" w:rsidRDefault="00E0267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267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382701001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C25B7" w:rsidRPr="00E02672" w:rsidRDefault="003C25B7">
      <w:pPr>
        <w:rPr>
          <w:lang w:val="ru-RU"/>
        </w:rPr>
      </w:pPr>
    </w:p>
    <w:sectPr w:rsidR="003C25B7" w:rsidRPr="00E0267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0267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0267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0267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0267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643287"/>
    <w:multiLevelType w:val="hybridMultilevel"/>
    <w:tmpl w:val="2F0676DA"/>
    <w:lvl w:ilvl="0" w:tplc="59797153">
      <w:start w:val="1"/>
      <w:numFmt w:val="decimal"/>
      <w:lvlText w:val="%1."/>
      <w:lvlJc w:val="left"/>
      <w:pPr>
        <w:ind w:left="720" w:hanging="360"/>
      </w:pPr>
    </w:lvl>
    <w:lvl w:ilvl="1" w:tplc="59797153" w:tentative="1">
      <w:start w:val="1"/>
      <w:numFmt w:val="lowerLetter"/>
      <w:lvlText w:val="%2."/>
      <w:lvlJc w:val="left"/>
      <w:pPr>
        <w:ind w:left="1440" w:hanging="360"/>
      </w:pPr>
    </w:lvl>
    <w:lvl w:ilvl="2" w:tplc="59797153" w:tentative="1">
      <w:start w:val="1"/>
      <w:numFmt w:val="lowerRoman"/>
      <w:lvlText w:val="%3."/>
      <w:lvlJc w:val="right"/>
      <w:pPr>
        <w:ind w:left="2160" w:hanging="180"/>
      </w:pPr>
    </w:lvl>
    <w:lvl w:ilvl="3" w:tplc="59797153" w:tentative="1">
      <w:start w:val="1"/>
      <w:numFmt w:val="decimal"/>
      <w:lvlText w:val="%4."/>
      <w:lvlJc w:val="left"/>
      <w:pPr>
        <w:ind w:left="2880" w:hanging="360"/>
      </w:pPr>
    </w:lvl>
    <w:lvl w:ilvl="4" w:tplc="59797153" w:tentative="1">
      <w:start w:val="1"/>
      <w:numFmt w:val="lowerLetter"/>
      <w:lvlText w:val="%5."/>
      <w:lvlJc w:val="left"/>
      <w:pPr>
        <w:ind w:left="3600" w:hanging="360"/>
      </w:pPr>
    </w:lvl>
    <w:lvl w:ilvl="5" w:tplc="59797153" w:tentative="1">
      <w:start w:val="1"/>
      <w:numFmt w:val="lowerRoman"/>
      <w:lvlText w:val="%6."/>
      <w:lvlJc w:val="right"/>
      <w:pPr>
        <w:ind w:left="4320" w:hanging="180"/>
      </w:pPr>
    </w:lvl>
    <w:lvl w:ilvl="6" w:tplc="59797153" w:tentative="1">
      <w:start w:val="1"/>
      <w:numFmt w:val="decimal"/>
      <w:lvlText w:val="%7."/>
      <w:lvlJc w:val="left"/>
      <w:pPr>
        <w:ind w:left="5040" w:hanging="360"/>
      </w:pPr>
    </w:lvl>
    <w:lvl w:ilvl="7" w:tplc="59797153" w:tentative="1">
      <w:start w:val="1"/>
      <w:numFmt w:val="lowerLetter"/>
      <w:lvlText w:val="%8."/>
      <w:lvlJc w:val="left"/>
      <w:pPr>
        <w:ind w:left="5760" w:hanging="360"/>
      </w:pPr>
    </w:lvl>
    <w:lvl w:ilvl="8" w:tplc="59797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04864"/>
    <w:multiLevelType w:val="hybridMultilevel"/>
    <w:tmpl w:val="E4620A60"/>
    <w:lvl w:ilvl="0" w:tplc="71936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3C25B7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02672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C25B7"/>
  </w:style>
  <w:style w:type="numbering" w:customStyle="1" w:styleId="NoListPHPDOCX">
    <w:name w:val="No List PHPDOCX"/>
    <w:uiPriority w:val="99"/>
    <w:semiHidden/>
    <w:unhideWhenUsed/>
    <w:rsid w:val="003C25B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C25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C25B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77445572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29554976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2022-12-13T01:21:00Z</dcterms:modified>
</cp:coreProperties>
</file>