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31280" w:rsidRPr="00DD641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Pr="00DD6412" w:rsidRDefault="00DD641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31280" w:rsidRPr="00DD6412" w:rsidRDefault="00DD641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174593), дата и время подачи: 12.12.2022 16:26 (+03 МСК)</w:t>
            </w:r>
          </w:p>
          <w:p w:rsidR="00631280" w:rsidRPr="00DD6412" w:rsidRDefault="0063128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31280" w:rsidRPr="00DD6412" w:rsidRDefault="0063128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128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Default="00DD64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1280" w:rsidRPr="00DD641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Default="00DD641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1280" w:rsidRDefault="00D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ЗП212379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270-22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32211919821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бакалейной продукции (консервы овощные)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1280" w:rsidRPr="00DD6412" w:rsidRDefault="0063128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128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Default="00D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1280" w:rsidRPr="00DD641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Default="00DD641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1280" w:rsidRDefault="00D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бакалейной продукции (кон</w:t>
            </w: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сервы овощные)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1106300.00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1106300.00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1280" w:rsidRPr="00DD6412" w:rsidRDefault="00631280">
      <w:pPr>
        <w:rPr>
          <w:lang w:val="ru-RU"/>
        </w:rPr>
      </w:pPr>
    </w:p>
    <w:p w:rsidR="00631280" w:rsidRDefault="0063128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128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Default="00D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1280" w:rsidRPr="00DD641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Default="00DD641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1280" w:rsidRDefault="00D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"МИР СУХОФРУКТОВ"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664035, Российская Федерация (РФ, Россия),</w:t>
            </w:r>
            <w:proofErr w:type="gramStart"/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 область, 2 УРИКОВСКОЕ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664035, Российская Федерация (РФ, Россия), Иркутская область, М Р-Н ИРКУТСКИЙ, С </w:t>
            </w:r>
            <w:proofErr w:type="gramStart"/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</w:t>
            </w:r>
            <w:proofErr w:type="gramEnd"/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УРИКОВСКОЕ, Д 7 ТЕР СНТ БЕЛОЧКА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7-999-4223625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3808279790</w:t>
            </w:r>
          </w:p>
          <w:p w:rsidR="00631280" w:rsidRPr="00DD6412" w:rsidRDefault="00D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1280" w:rsidRPr="00DD6412" w:rsidRDefault="00631280">
      <w:pPr>
        <w:rPr>
          <w:lang w:val="ru-RU"/>
        </w:rPr>
      </w:pPr>
    </w:p>
    <w:sectPr w:rsidR="00631280" w:rsidRPr="00DD641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D641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D641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D641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D641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F33306"/>
    <w:multiLevelType w:val="hybridMultilevel"/>
    <w:tmpl w:val="DBCA6ACA"/>
    <w:lvl w:ilvl="0" w:tplc="80106117">
      <w:start w:val="1"/>
      <w:numFmt w:val="decimal"/>
      <w:lvlText w:val="%1."/>
      <w:lvlJc w:val="left"/>
      <w:pPr>
        <w:ind w:left="720" w:hanging="360"/>
      </w:pPr>
    </w:lvl>
    <w:lvl w:ilvl="1" w:tplc="80106117" w:tentative="1">
      <w:start w:val="1"/>
      <w:numFmt w:val="lowerLetter"/>
      <w:lvlText w:val="%2."/>
      <w:lvlJc w:val="left"/>
      <w:pPr>
        <w:ind w:left="1440" w:hanging="360"/>
      </w:pPr>
    </w:lvl>
    <w:lvl w:ilvl="2" w:tplc="80106117" w:tentative="1">
      <w:start w:val="1"/>
      <w:numFmt w:val="lowerRoman"/>
      <w:lvlText w:val="%3."/>
      <w:lvlJc w:val="right"/>
      <w:pPr>
        <w:ind w:left="2160" w:hanging="180"/>
      </w:pPr>
    </w:lvl>
    <w:lvl w:ilvl="3" w:tplc="80106117" w:tentative="1">
      <w:start w:val="1"/>
      <w:numFmt w:val="decimal"/>
      <w:lvlText w:val="%4."/>
      <w:lvlJc w:val="left"/>
      <w:pPr>
        <w:ind w:left="2880" w:hanging="360"/>
      </w:pPr>
    </w:lvl>
    <w:lvl w:ilvl="4" w:tplc="80106117" w:tentative="1">
      <w:start w:val="1"/>
      <w:numFmt w:val="lowerLetter"/>
      <w:lvlText w:val="%5."/>
      <w:lvlJc w:val="left"/>
      <w:pPr>
        <w:ind w:left="3600" w:hanging="360"/>
      </w:pPr>
    </w:lvl>
    <w:lvl w:ilvl="5" w:tplc="80106117" w:tentative="1">
      <w:start w:val="1"/>
      <w:numFmt w:val="lowerRoman"/>
      <w:lvlText w:val="%6."/>
      <w:lvlJc w:val="right"/>
      <w:pPr>
        <w:ind w:left="4320" w:hanging="180"/>
      </w:pPr>
    </w:lvl>
    <w:lvl w:ilvl="6" w:tplc="80106117" w:tentative="1">
      <w:start w:val="1"/>
      <w:numFmt w:val="decimal"/>
      <w:lvlText w:val="%7."/>
      <w:lvlJc w:val="left"/>
      <w:pPr>
        <w:ind w:left="5040" w:hanging="360"/>
      </w:pPr>
    </w:lvl>
    <w:lvl w:ilvl="7" w:tplc="80106117" w:tentative="1">
      <w:start w:val="1"/>
      <w:numFmt w:val="lowerLetter"/>
      <w:lvlText w:val="%8."/>
      <w:lvlJc w:val="left"/>
      <w:pPr>
        <w:ind w:left="5760" w:hanging="360"/>
      </w:pPr>
    </w:lvl>
    <w:lvl w:ilvl="8" w:tplc="80106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E119B"/>
    <w:multiLevelType w:val="hybridMultilevel"/>
    <w:tmpl w:val="23C47C7C"/>
    <w:lvl w:ilvl="0" w:tplc="26513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31280"/>
    <w:rsid w:val="006E6663"/>
    <w:rsid w:val="008B3AC2"/>
    <w:rsid w:val="008F680D"/>
    <w:rsid w:val="00AC197E"/>
    <w:rsid w:val="00B21D59"/>
    <w:rsid w:val="00BD419F"/>
    <w:rsid w:val="00DD6412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31280"/>
  </w:style>
  <w:style w:type="numbering" w:customStyle="1" w:styleId="NoListPHPDOCX">
    <w:name w:val="No List PHPDOCX"/>
    <w:uiPriority w:val="99"/>
    <w:semiHidden/>
    <w:unhideWhenUsed/>
    <w:rsid w:val="0063128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312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3128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92079289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6916273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2022-12-13T01:21:00Z</dcterms:modified>
</cp:coreProperties>
</file>