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84627" w:rsidRPr="000B00B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Pr="000B00B1" w:rsidRDefault="000B00B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84627" w:rsidRPr="000B00B1" w:rsidRDefault="000B00B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173508), дата и время подачи: 12.12.2022 06:52 (+03 МСК)</w:t>
            </w:r>
          </w:p>
          <w:p w:rsidR="00684627" w:rsidRPr="000B00B1" w:rsidRDefault="000B00B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84627" w:rsidRPr="000B00B1" w:rsidRDefault="0068462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8462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84627" w:rsidRPr="000B00B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ЗП212379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270-22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32211919821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бакалейной продукции (консервы овощные)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84627" w:rsidRPr="000B00B1" w:rsidRDefault="0068462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8462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84627" w:rsidRPr="000B00B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бакалейной продукции (кон</w:t>
            </w: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сервы овощные)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1106300.00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1106300.00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84627" w:rsidRPr="000B00B1" w:rsidRDefault="00684627">
      <w:pPr>
        <w:rPr>
          <w:lang w:val="ru-RU"/>
        </w:rPr>
      </w:pPr>
    </w:p>
    <w:p w:rsidR="00684627" w:rsidRDefault="0068462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8462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84627" w:rsidRPr="000B00B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Default="000B00B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84627" w:rsidRDefault="000B00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ФЕДОРОВ АНДРЕЙ ВЛАДИМИРОВИЧ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7-950-0777708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381299209857</w:t>
            </w:r>
          </w:p>
          <w:p w:rsidR="00684627" w:rsidRPr="000B00B1" w:rsidRDefault="000B00B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B00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84627" w:rsidRPr="000B00B1" w:rsidRDefault="00684627">
      <w:pPr>
        <w:rPr>
          <w:lang w:val="ru-RU"/>
        </w:rPr>
      </w:pPr>
    </w:p>
    <w:sectPr w:rsidR="00684627" w:rsidRPr="000B00B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B00B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B00B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B00B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B00B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480"/>
    <w:multiLevelType w:val="hybridMultilevel"/>
    <w:tmpl w:val="D416C706"/>
    <w:lvl w:ilvl="0" w:tplc="75804449">
      <w:start w:val="1"/>
      <w:numFmt w:val="decimal"/>
      <w:lvlText w:val="%1."/>
      <w:lvlJc w:val="left"/>
      <w:pPr>
        <w:ind w:left="720" w:hanging="360"/>
      </w:pPr>
    </w:lvl>
    <w:lvl w:ilvl="1" w:tplc="75804449" w:tentative="1">
      <w:start w:val="1"/>
      <w:numFmt w:val="lowerLetter"/>
      <w:lvlText w:val="%2."/>
      <w:lvlJc w:val="left"/>
      <w:pPr>
        <w:ind w:left="1440" w:hanging="360"/>
      </w:pPr>
    </w:lvl>
    <w:lvl w:ilvl="2" w:tplc="75804449" w:tentative="1">
      <w:start w:val="1"/>
      <w:numFmt w:val="lowerRoman"/>
      <w:lvlText w:val="%3."/>
      <w:lvlJc w:val="right"/>
      <w:pPr>
        <w:ind w:left="2160" w:hanging="180"/>
      </w:pPr>
    </w:lvl>
    <w:lvl w:ilvl="3" w:tplc="75804449" w:tentative="1">
      <w:start w:val="1"/>
      <w:numFmt w:val="decimal"/>
      <w:lvlText w:val="%4."/>
      <w:lvlJc w:val="left"/>
      <w:pPr>
        <w:ind w:left="2880" w:hanging="360"/>
      </w:pPr>
    </w:lvl>
    <w:lvl w:ilvl="4" w:tplc="75804449" w:tentative="1">
      <w:start w:val="1"/>
      <w:numFmt w:val="lowerLetter"/>
      <w:lvlText w:val="%5."/>
      <w:lvlJc w:val="left"/>
      <w:pPr>
        <w:ind w:left="3600" w:hanging="360"/>
      </w:pPr>
    </w:lvl>
    <w:lvl w:ilvl="5" w:tplc="75804449" w:tentative="1">
      <w:start w:val="1"/>
      <w:numFmt w:val="lowerRoman"/>
      <w:lvlText w:val="%6."/>
      <w:lvlJc w:val="right"/>
      <w:pPr>
        <w:ind w:left="4320" w:hanging="180"/>
      </w:pPr>
    </w:lvl>
    <w:lvl w:ilvl="6" w:tplc="75804449" w:tentative="1">
      <w:start w:val="1"/>
      <w:numFmt w:val="decimal"/>
      <w:lvlText w:val="%7."/>
      <w:lvlJc w:val="left"/>
      <w:pPr>
        <w:ind w:left="5040" w:hanging="360"/>
      </w:pPr>
    </w:lvl>
    <w:lvl w:ilvl="7" w:tplc="75804449" w:tentative="1">
      <w:start w:val="1"/>
      <w:numFmt w:val="lowerLetter"/>
      <w:lvlText w:val="%8."/>
      <w:lvlJc w:val="left"/>
      <w:pPr>
        <w:ind w:left="5760" w:hanging="360"/>
      </w:pPr>
    </w:lvl>
    <w:lvl w:ilvl="8" w:tplc="758044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6010FE9"/>
    <w:multiLevelType w:val="hybridMultilevel"/>
    <w:tmpl w:val="340630C4"/>
    <w:lvl w:ilvl="0" w:tplc="7544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B00B1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84627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84627"/>
  </w:style>
  <w:style w:type="numbering" w:customStyle="1" w:styleId="NoListPHPDOCX">
    <w:name w:val="No List PHPDOCX"/>
    <w:uiPriority w:val="99"/>
    <w:semiHidden/>
    <w:unhideWhenUsed/>
    <w:rsid w:val="0068462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846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8462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2796347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98886875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2022-12-13T01:20:00Z</dcterms:modified>
</cp:coreProperties>
</file>