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71061A" w:rsidRPr="00966841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61A" w:rsidRPr="00966841" w:rsidRDefault="00966841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966841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71061A" w:rsidRPr="00966841" w:rsidRDefault="00966841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96684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№3 (Идентификатор заявки 173769), дата и время подачи: 09.12.2022 07:30 (+03 МСК)</w:t>
            </w:r>
          </w:p>
          <w:p w:rsidR="0071061A" w:rsidRPr="00966841" w:rsidRDefault="0071061A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71061A" w:rsidRPr="00966841" w:rsidRDefault="0071061A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1061A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61A" w:rsidRDefault="0096684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1061A" w:rsidRPr="00966841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61A" w:rsidRDefault="00966841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1061A" w:rsidRDefault="0096684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61A" w:rsidRPr="00966841" w:rsidRDefault="0096684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6684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ЗП212267</w:t>
            </w:r>
          </w:p>
          <w:p w:rsidR="0071061A" w:rsidRPr="00966841" w:rsidRDefault="0096684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6684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Отсутствует</w:t>
            </w:r>
          </w:p>
          <w:p w:rsidR="0071061A" w:rsidRPr="00966841" w:rsidRDefault="0096684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6684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32211916200</w:t>
            </w:r>
          </w:p>
          <w:p w:rsidR="0071061A" w:rsidRPr="00966841" w:rsidRDefault="0096684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6684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медицинской ванны (мойка) ультразвуковой</w:t>
            </w:r>
          </w:p>
          <w:p w:rsidR="0071061A" w:rsidRPr="00966841" w:rsidRDefault="0096684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6684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71061A" w:rsidRPr="00966841" w:rsidRDefault="0096684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6684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1061A" w:rsidRPr="00966841" w:rsidRDefault="0071061A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1061A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61A" w:rsidRDefault="0096684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1061A" w:rsidRPr="00966841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61A" w:rsidRDefault="00966841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1061A" w:rsidRDefault="0096684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61A" w:rsidRPr="00966841" w:rsidRDefault="0096684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6684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71061A" w:rsidRPr="00966841" w:rsidRDefault="0096684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6684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медицинской ванны (мойка)</w:t>
            </w:r>
            <w:r w:rsidRPr="0096684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ультразвуковой</w:t>
            </w:r>
          </w:p>
          <w:p w:rsidR="0071061A" w:rsidRPr="00966841" w:rsidRDefault="0096684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6684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92000.00</w:t>
            </w:r>
          </w:p>
          <w:p w:rsidR="0071061A" w:rsidRPr="00966841" w:rsidRDefault="0096684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6684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92000.00</w:t>
            </w:r>
          </w:p>
          <w:p w:rsidR="0071061A" w:rsidRPr="00966841" w:rsidRDefault="0096684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6684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71061A" w:rsidRPr="00966841" w:rsidRDefault="0096684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6684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1061A" w:rsidRPr="00966841" w:rsidRDefault="0071061A">
      <w:pPr>
        <w:rPr>
          <w:lang w:val="ru-RU"/>
        </w:rPr>
      </w:pPr>
    </w:p>
    <w:p w:rsidR="0071061A" w:rsidRDefault="0071061A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1061A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61A" w:rsidRDefault="0096684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1061A" w:rsidRPr="00966841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61A" w:rsidRDefault="00966841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1061A" w:rsidRDefault="0096684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61A" w:rsidRPr="00966841" w:rsidRDefault="0096684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6684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ЛОБОДА АЛЕКСАНДР НИКОЛАЕВИЧ</w:t>
            </w:r>
          </w:p>
          <w:p w:rsidR="0071061A" w:rsidRPr="00966841" w:rsidRDefault="0096684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6684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664025, Российская Федерация, Г. Иркутск, Гаврилова, 4, 15</w:t>
            </w:r>
          </w:p>
          <w:p w:rsidR="0071061A" w:rsidRPr="00966841" w:rsidRDefault="0096684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6684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664048, Российская Федерация, </w:t>
            </w:r>
            <w:proofErr w:type="gramStart"/>
            <w:r w:rsidRPr="0096684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г</w:t>
            </w:r>
            <w:proofErr w:type="gramEnd"/>
            <w:r w:rsidRPr="0096684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Иркутск, а/я 83</w:t>
            </w:r>
          </w:p>
          <w:p w:rsidR="0071061A" w:rsidRPr="00966841" w:rsidRDefault="0096684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6684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7-914-0135419</w:t>
            </w:r>
          </w:p>
          <w:p w:rsidR="0071061A" w:rsidRPr="00966841" w:rsidRDefault="0096684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6684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381299913446</w:t>
            </w:r>
          </w:p>
          <w:p w:rsidR="0071061A" w:rsidRPr="00966841" w:rsidRDefault="0096684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6684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1061A" w:rsidRPr="00966841" w:rsidRDefault="0071061A">
      <w:pPr>
        <w:rPr>
          <w:lang w:val="ru-RU"/>
        </w:rPr>
      </w:pPr>
    </w:p>
    <w:sectPr w:rsidR="0071061A" w:rsidRPr="00966841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966841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96684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966841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966841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15F3D85"/>
    <w:multiLevelType w:val="hybridMultilevel"/>
    <w:tmpl w:val="B3A41F76"/>
    <w:lvl w:ilvl="0" w:tplc="82991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8794E"/>
    <w:multiLevelType w:val="hybridMultilevel"/>
    <w:tmpl w:val="7FDEC8FE"/>
    <w:lvl w:ilvl="0" w:tplc="99527862">
      <w:start w:val="1"/>
      <w:numFmt w:val="decimal"/>
      <w:lvlText w:val="%1."/>
      <w:lvlJc w:val="left"/>
      <w:pPr>
        <w:ind w:left="720" w:hanging="360"/>
      </w:pPr>
    </w:lvl>
    <w:lvl w:ilvl="1" w:tplc="99527862" w:tentative="1">
      <w:start w:val="1"/>
      <w:numFmt w:val="lowerLetter"/>
      <w:lvlText w:val="%2."/>
      <w:lvlJc w:val="left"/>
      <w:pPr>
        <w:ind w:left="1440" w:hanging="360"/>
      </w:pPr>
    </w:lvl>
    <w:lvl w:ilvl="2" w:tplc="99527862" w:tentative="1">
      <w:start w:val="1"/>
      <w:numFmt w:val="lowerRoman"/>
      <w:lvlText w:val="%3."/>
      <w:lvlJc w:val="right"/>
      <w:pPr>
        <w:ind w:left="2160" w:hanging="180"/>
      </w:pPr>
    </w:lvl>
    <w:lvl w:ilvl="3" w:tplc="99527862" w:tentative="1">
      <w:start w:val="1"/>
      <w:numFmt w:val="decimal"/>
      <w:lvlText w:val="%4."/>
      <w:lvlJc w:val="left"/>
      <w:pPr>
        <w:ind w:left="2880" w:hanging="360"/>
      </w:pPr>
    </w:lvl>
    <w:lvl w:ilvl="4" w:tplc="99527862" w:tentative="1">
      <w:start w:val="1"/>
      <w:numFmt w:val="lowerLetter"/>
      <w:lvlText w:val="%5."/>
      <w:lvlJc w:val="left"/>
      <w:pPr>
        <w:ind w:left="3600" w:hanging="360"/>
      </w:pPr>
    </w:lvl>
    <w:lvl w:ilvl="5" w:tplc="99527862" w:tentative="1">
      <w:start w:val="1"/>
      <w:numFmt w:val="lowerRoman"/>
      <w:lvlText w:val="%6."/>
      <w:lvlJc w:val="right"/>
      <w:pPr>
        <w:ind w:left="4320" w:hanging="180"/>
      </w:pPr>
    </w:lvl>
    <w:lvl w:ilvl="6" w:tplc="99527862" w:tentative="1">
      <w:start w:val="1"/>
      <w:numFmt w:val="decimal"/>
      <w:lvlText w:val="%7."/>
      <w:lvlJc w:val="left"/>
      <w:pPr>
        <w:ind w:left="5040" w:hanging="360"/>
      </w:pPr>
    </w:lvl>
    <w:lvl w:ilvl="7" w:tplc="99527862" w:tentative="1">
      <w:start w:val="1"/>
      <w:numFmt w:val="lowerLetter"/>
      <w:lvlText w:val="%8."/>
      <w:lvlJc w:val="left"/>
      <w:pPr>
        <w:ind w:left="5760" w:hanging="360"/>
      </w:pPr>
    </w:lvl>
    <w:lvl w:ilvl="8" w:tplc="9952786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1061A"/>
    <w:rsid w:val="008B3AC2"/>
    <w:rsid w:val="008F680D"/>
    <w:rsid w:val="00966841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71061A"/>
  </w:style>
  <w:style w:type="numbering" w:customStyle="1" w:styleId="NoListPHPDOCX">
    <w:name w:val="No List PHPDOCX"/>
    <w:uiPriority w:val="99"/>
    <w:semiHidden/>
    <w:unhideWhenUsed/>
    <w:rsid w:val="0071061A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71061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71061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983201887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6906247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dcterms:created xsi:type="dcterms:W3CDTF">2012-01-10T09:29:00Z</dcterms:created>
  <dcterms:modified xsi:type="dcterms:W3CDTF">2022-12-12T04:25:00Z</dcterms:modified>
</cp:coreProperties>
</file>