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7C5D1F" w:rsidRPr="003E311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1F" w:rsidRPr="003E3117" w:rsidRDefault="003E311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3E311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7C5D1F" w:rsidRPr="003E3117" w:rsidRDefault="003E311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№5 (Идентификатор заявки 174155), дата и время подачи: 10.12.2022 21:03 (+03 МСК)</w:t>
            </w:r>
          </w:p>
          <w:p w:rsidR="007C5D1F" w:rsidRPr="003E3117" w:rsidRDefault="007C5D1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7C5D1F" w:rsidRPr="003E3117" w:rsidRDefault="007C5D1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C5D1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1F" w:rsidRDefault="003E311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C5D1F" w:rsidRPr="003E311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1F" w:rsidRDefault="003E311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C5D1F" w:rsidRDefault="003E31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1F" w:rsidRPr="003E3117" w:rsidRDefault="003E31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ЗП212267</w:t>
            </w:r>
          </w:p>
          <w:p w:rsidR="007C5D1F" w:rsidRPr="003E3117" w:rsidRDefault="003E31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7C5D1F" w:rsidRPr="003E3117" w:rsidRDefault="003E31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32211916200</w:t>
            </w:r>
          </w:p>
          <w:p w:rsidR="007C5D1F" w:rsidRPr="003E3117" w:rsidRDefault="003E31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медицинской ванны (мойка) ультразвуковой</w:t>
            </w:r>
          </w:p>
          <w:p w:rsidR="007C5D1F" w:rsidRPr="003E3117" w:rsidRDefault="003E31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7C5D1F" w:rsidRPr="003E3117" w:rsidRDefault="003E31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C5D1F" w:rsidRPr="003E3117" w:rsidRDefault="007C5D1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C5D1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1F" w:rsidRDefault="003E31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C5D1F" w:rsidRPr="003E311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1F" w:rsidRDefault="003E311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C5D1F" w:rsidRDefault="003E31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1F" w:rsidRPr="003E3117" w:rsidRDefault="003E31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7C5D1F" w:rsidRPr="003E3117" w:rsidRDefault="003E31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медицинской ванны (мойка)</w:t>
            </w:r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ультразвуковой</w:t>
            </w:r>
          </w:p>
          <w:p w:rsidR="007C5D1F" w:rsidRPr="003E3117" w:rsidRDefault="003E31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92000.00</w:t>
            </w:r>
          </w:p>
          <w:p w:rsidR="007C5D1F" w:rsidRPr="003E3117" w:rsidRDefault="003E31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92000.00</w:t>
            </w:r>
          </w:p>
          <w:p w:rsidR="007C5D1F" w:rsidRPr="003E3117" w:rsidRDefault="003E31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7C5D1F" w:rsidRPr="003E3117" w:rsidRDefault="003E31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C5D1F" w:rsidRPr="003E3117" w:rsidRDefault="007C5D1F">
      <w:pPr>
        <w:rPr>
          <w:lang w:val="ru-RU"/>
        </w:rPr>
      </w:pPr>
    </w:p>
    <w:p w:rsidR="007C5D1F" w:rsidRDefault="007C5D1F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C5D1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1F" w:rsidRDefault="003E31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C5D1F" w:rsidRPr="003E311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1F" w:rsidRDefault="003E311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C5D1F" w:rsidRDefault="003E31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D1F" w:rsidRPr="003E3117" w:rsidRDefault="003E31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"МЕДСНАБ"</w:t>
            </w:r>
          </w:p>
          <w:p w:rsidR="007C5D1F" w:rsidRPr="003E3117" w:rsidRDefault="003E31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614112, Российская Федерация, КРАЙ ПЕРМСКИЙ, Г Пермь, </w:t>
            </w:r>
            <w:proofErr w:type="gramStart"/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РЕПИНА, Д. 103, ЭТАЖ 2 ОФИС 2</w:t>
            </w:r>
          </w:p>
          <w:p w:rsidR="007C5D1F" w:rsidRPr="003E3117" w:rsidRDefault="003E31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614112, Российская Федерация, г Пермь, </w:t>
            </w:r>
            <w:proofErr w:type="spellStart"/>
            <w:proofErr w:type="gramStart"/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Репина, </w:t>
            </w:r>
            <w:proofErr w:type="spellStart"/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</w:t>
            </w:r>
            <w:proofErr w:type="spellEnd"/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103 о</w:t>
            </w:r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фис 2 этаж 2</w:t>
            </w:r>
          </w:p>
          <w:p w:rsidR="007C5D1F" w:rsidRPr="003E3117" w:rsidRDefault="003E31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7-342-2031855</w:t>
            </w:r>
          </w:p>
          <w:p w:rsidR="007C5D1F" w:rsidRPr="003E3117" w:rsidRDefault="003E31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5907033293</w:t>
            </w:r>
          </w:p>
          <w:p w:rsidR="007C5D1F" w:rsidRPr="003E3117" w:rsidRDefault="003E311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E311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590701001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C5D1F" w:rsidRPr="003E3117" w:rsidRDefault="007C5D1F">
      <w:pPr>
        <w:rPr>
          <w:lang w:val="ru-RU"/>
        </w:rPr>
      </w:pPr>
    </w:p>
    <w:sectPr w:rsidR="007C5D1F" w:rsidRPr="003E3117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3E3117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3E311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3E3117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3E311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4F466ACC"/>
    <w:multiLevelType w:val="hybridMultilevel"/>
    <w:tmpl w:val="D9EE0DFE"/>
    <w:lvl w:ilvl="0" w:tplc="539592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16F2D"/>
    <w:multiLevelType w:val="hybridMultilevel"/>
    <w:tmpl w:val="56C409F8"/>
    <w:lvl w:ilvl="0" w:tplc="33765189">
      <w:start w:val="1"/>
      <w:numFmt w:val="decimal"/>
      <w:lvlText w:val="%1."/>
      <w:lvlJc w:val="left"/>
      <w:pPr>
        <w:ind w:left="720" w:hanging="360"/>
      </w:pPr>
    </w:lvl>
    <w:lvl w:ilvl="1" w:tplc="33765189" w:tentative="1">
      <w:start w:val="1"/>
      <w:numFmt w:val="lowerLetter"/>
      <w:lvlText w:val="%2."/>
      <w:lvlJc w:val="left"/>
      <w:pPr>
        <w:ind w:left="1440" w:hanging="360"/>
      </w:pPr>
    </w:lvl>
    <w:lvl w:ilvl="2" w:tplc="33765189" w:tentative="1">
      <w:start w:val="1"/>
      <w:numFmt w:val="lowerRoman"/>
      <w:lvlText w:val="%3."/>
      <w:lvlJc w:val="right"/>
      <w:pPr>
        <w:ind w:left="2160" w:hanging="180"/>
      </w:pPr>
    </w:lvl>
    <w:lvl w:ilvl="3" w:tplc="33765189" w:tentative="1">
      <w:start w:val="1"/>
      <w:numFmt w:val="decimal"/>
      <w:lvlText w:val="%4."/>
      <w:lvlJc w:val="left"/>
      <w:pPr>
        <w:ind w:left="2880" w:hanging="360"/>
      </w:pPr>
    </w:lvl>
    <w:lvl w:ilvl="4" w:tplc="33765189" w:tentative="1">
      <w:start w:val="1"/>
      <w:numFmt w:val="lowerLetter"/>
      <w:lvlText w:val="%5."/>
      <w:lvlJc w:val="left"/>
      <w:pPr>
        <w:ind w:left="3600" w:hanging="360"/>
      </w:pPr>
    </w:lvl>
    <w:lvl w:ilvl="5" w:tplc="33765189" w:tentative="1">
      <w:start w:val="1"/>
      <w:numFmt w:val="lowerRoman"/>
      <w:lvlText w:val="%6."/>
      <w:lvlJc w:val="right"/>
      <w:pPr>
        <w:ind w:left="4320" w:hanging="180"/>
      </w:pPr>
    </w:lvl>
    <w:lvl w:ilvl="6" w:tplc="33765189" w:tentative="1">
      <w:start w:val="1"/>
      <w:numFmt w:val="decimal"/>
      <w:lvlText w:val="%7."/>
      <w:lvlJc w:val="left"/>
      <w:pPr>
        <w:ind w:left="5040" w:hanging="360"/>
      </w:pPr>
    </w:lvl>
    <w:lvl w:ilvl="7" w:tplc="33765189" w:tentative="1">
      <w:start w:val="1"/>
      <w:numFmt w:val="lowerLetter"/>
      <w:lvlText w:val="%8."/>
      <w:lvlJc w:val="left"/>
      <w:pPr>
        <w:ind w:left="5760" w:hanging="360"/>
      </w:pPr>
    </w:lvl>
    <w:lvl w:ilvl="8" w:tplc="337651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3E3117"/>
    <w:rsid w:val="00493A0C"/>
    <w:rsid w:val="004D6B48"/>
    <w:rsid w:val="00531A4E"/>
    <w:rsid w:val="00535F5A"/>
    <w:rsid w:val="00555F58"/>
    <w:rsid w:val="006E6663"/>
    <w:rsid w:val="007C5D1F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7C5D1F"/>
  </w:style>
  <w:style w:type="numbering" w:customStyle="1" w:styleId="NoListPHPDOCX">
    <w:name w:val="No List PHPDOCX"/>
    <w:uiPriority w:val="99"/>
    <w:semiHidden/>
    <w:unhideWhenUsed/>
    <w:rsid w:val="007C5D1F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7C5D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7C5D1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78245689" Type="http://schemas.microsoft.com/office/2011/relationships/commentsExtended" Target="commentsExtended.xml"/><Relationship Id="rId466580282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2022-12-12T04:26:00Z</dcterms:modified>
</cp:coreProperties>
</file>