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E26CEC" w:rsidRPr="00567A88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CEC" w:rsidRPr="00567A88" w:rsidRDefault="00567A8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E26CEC" w:rsidRPr="00567A88" w:rsidRDefault="00567A8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12.04.2022 11:04 (+03 МСК)</w:t>
            </w:r>
          </w:p>
          <w:p w:rsidR="00E26CEC" w:rsidRPr="00567A88" w:rsidRDefault="00E26CE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E26CEC" w:rsidRPr="00567A88" w:rsidRDefault="00E26CEC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26CE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CEC" w:rsidRDefault="00567A8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26CEC" w:rsidRPr="00567A8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CEC" w:rsidRDefault="00567A8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26CEC" w:rsidRDefault="00567A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CEC" w:rsidRPr="00567A88" w:rsidRDefault="00567A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ЗП204284</w:t>
            </w:r>
          </w:p>
          <w:p w:rsidR="00E26CEC" w:rsidRPr="00567A88" w:rsidRDefault="00567A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060-22</w:t>
            </w:r>
          </w:p>
          <w:p w:rsidR="00E26CEC" w:rsidRPr="00567A88" w:rsidRDefault="00567A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32211293011</w:t>
            </w:r>
          </w:p>
          <w:p w:rsidR="00E26CEC" w:rsidRPr="00567A88" w:rsidRDefault="00567A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осуществление организации передачи сигнала на пульт подразделения</w:t>
            </w: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пожарной охраны</w:t>
            </w:r>
          </w:p>
          <w:p w:rsidR="00E26CEC" w:rsidRPr="00567A88" w:rsidRDefault="00567A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E26CEC" w:rsidRPr="00567A88" w:rsidRDefault="00567A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26CEC" w:rsidRPr="00567A88" w:rsidRDefault="00E26CEC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26CE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CEC" w:rsidRDefault="00567A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26CEC" w:rsidRPr="00567A8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CEC" w:rsidRDefault="00567A8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26CEC" w:rsidRDefault="00567A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CEC" w:rsidRPr="00567A88" w:rsidRDefault="00567A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E26CEC" w:rsidRPr="00567A88" w:rsidRDefault="00567A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</w:t>
            </w: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дмета договора: 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осуществление организации передачи сигнала на пульт подразделения пожар</w:t>
            </w: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ной охраны</w:t>
            </w:r>
          </w:p>
          <w:p w:rsidR="00E26CEC" w:rsidRPr="00567A88" w:rsidRDefault="00567A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355200.00</w:t>
            </w:r>
          </w:p>
          <w:p w:rsidR="00E26CEC" w:rsidRPr="00567A88" w:rsidRDefault="00567A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355200.00</w:t>
            </w:r>
          </w:p>
          <w:p w:rsidR="00E26CEC" w:rsidRPr="00567A88" w:rsidRDefault="00567A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E26CEC" w:rsidRPr="00567A88" w:rsidRDefault="00567A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26CEC" w:rsidRPr="00567A88" w:rsidRDefault="00E26CEC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26CEC" w:rsidTr="00567A88"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CEC" w:rsidRDefault="00567A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26CEC" w:rsidRPr="00567A88" w:rsidTr="00567A88"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CEC" w:rsidRDefault="00567A8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26CEC" w:rsidRDefault="00567A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CEC" w:rsidRPr="00567A88" w:rsidRDefault="00567A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</w:t>
            </w: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БРАНДМЕЙСТЕР ТТИК"</w:t>
            </w:r>
          </w:p>
          <w:p w:rsidR="00E26CEC" w:rsidRPr="00567A88" w:rsidRDefault="00567A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664007, Российская Федерация, </w:t>
            </w:r>
            <w:proofErr w:type="gramStart"/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ФРИДРИХА ЭНГЕЛЬСА, 8, КОМНАТА 208</w:t>
            </w:r>
          </w:p>
          <w:p w:rsidR="00E26CEC" w:rsidRPr="00567A88" w:rsidRDefault="00567A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664007, Российская Федерация, Иркутская область, город Иркутск, улица Фридриха Энгельса, дом 8 комната 208</w:t>
            </w:r>
          </w:p>
          <w:p w:rsidR="00E26CEC" w:rsidRPr="00567A88" w:rsidRDefault="00567A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</w:t>
            </w: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мер контактного телефона: 7-395-2209059</w:t>
            </w:r>
          </w:p>
          <w:p w:rsidR="00E26CEC" w:rsidRPr="00567A88" w:rsidRDefault="00567A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3808222391</w:t>
            </w:r>
          </w:p>
          <w:p w:rsidR="00E26CEC" w:rsidRPr="00567A88" w:rsidRDefault="00567A8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67A8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26CEC" w:rsidRPr="00567A88" w:rsidRDefault="00E26CEC">
      <w:pPr>
        <w:rPr>
          <w:lang w:val="ru-RU"/>
        </w:rPr>
      </w:pPr>
    </w:p>
    <w:sectPr w:rsidR="00E26CEC" w:rsidRPr="00567A88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567A88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567A8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567A88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567A8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4D65"/>
    <w:multiLevelType w:val="hybridMultilevel"/>
    <w:tmpl w:val="E53E1BAA"/>
    <w:lvl w:ilvl="0" w:tplc="488002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32B17DA"/>
    <w:multiLevelType w:val="hybridMultilevel"/>
    <w:tmpl w:val="A9046AA8"/>
    <w:lvl w:ilvl="0" w:tplc="37564313">
      <w:start w:val="1"/>
      <w:numFmt w:val="decimal"/>
      <w:lvlText w:val="%1."/>
      <w:lvlJc w:val="left"/>
      <w:pPr>
        <w:ind w:left="720" w:hanging="360"/>
      </w:pPr>
    </w:lvl>
    <w:lvl w:ilvl="1" w:tplc="37564313" w:tentative="1">
      <w:start w:val="1"/>
      <w:numFmt w:val="lowerLetter"/>
      <w:lvlText w:val="%2."/>
      <w:lvlJc w:val="left"/>
      <w:pPr>
        <w:ind w:left="1440" w:hanging="360"/>
      </w:pPr>
    </w:lvl>
    <w:lvl w:ilvl="2" w:tplc="37564313" w:tentative="1">
      <w:start w:val="1"/>
      <w:numFmt w:val="lowerRoman"/>
      <w:lvlText w:val="%3."/>
      <w:lvlJc w:val="right"/>
      <w:pPr>
        <w:ind w:left="2160" w:hanging="180"/>
      </w:pPr>
    </w:lvl>
    <w:lvl w:ilvl="3" w:tplc="37564313" w:tentative="1">
      <w:start w:val="1"/>
      <w:numFmt w:val="decimal"/>
      <w:lvlText w:val="%4."/>
      <w:lvlJc w:val="left"/>
      <w:pPr>
        <w:ind w:left="2880" w:hanging="360"/>
      </w:pPr>
    </w:lvl>
    <w:lvl w:ilvl="4" w:tplc="37564313" w:tentative="1">
      <w:start w:val="1"/>
      <w:numFmt w:val="lowerLetter"/>
      <w:lvlText w:val="%5."/>
      <w:lvlJc w:val="left"/>
      <w:pPr>
        <w:ind w:left="3600" w:hanging="360"/>
      </w:pPr>
    </w:lvl>
    <w:lvl w:ilvl="5" w:tplc="37564313" w:tentative="1">
      <w:start w:val="1"/>
      <w:numFmt w:val="lowerRoman"/>
      <w:lvlText w:val="%6."/>
      <w:lvlJc w:val="right"/>
      <w:pPr>
        <w:ind w:left="4320" w:hanging="180"/>
      </w:pPr>
    </w:lvl>
    <w:lvl w:ilvl="6" w:tplc="37564313" w:tentative="1">
      <w:start w:val="1"/>
      <w:numFmt w:val="decimal"/>
      <w:lvlText w:val="%7."/>
      <w:lvlJc w:val="left"/>
      <w:pPr>
        <w:ind w:left="5040" w:hanging="360"/>
      </w:pPr>
    </w:lvl>
    <w:lvl w:ilvl="7" w:tplc="37564313" w:tentative="1">
      <w:start w:val="1"/>
      <w:numFmt w:val="lowerLetter"/>
      <w:lvlText w:val="%8."/>
      <w:lvlJc w:val="left"/>
      <w:pPr>
        <w:ind w:left="5760" w:hanging="360"/>
      </w:pPr>
    </w:lvl>
    <w:lvl w:ilvl="8" w:tplc="375643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67A88"/>
    <w:rsid w:val="006E6663"/>
    <w:rsid w:val="008B3AC2"/>
    <w:rsid w:val="008F680D"/>
    <w:rsid w:val="00AC197E"/>
    <w:rsid w:val="00B21D59"/>
    <w:rsid w:val="00BD419F"/>
    <w:rsid w:val="00DF064E"/>
    <w:rsid w:val="00E26CEC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E26CEC"/>
  </w:style>
  <w:style w:type="numbering" w:customStyle="1" w:styleId="NoListPHPDOCX">
    <w:name w:val="No List PHPDOCX"/>
    <w:uiPriority w:val="99"/>
    <w:semiHidden/>
    <w:unhideWhenUsed/>
    <w:rsid w:val="00E26CEC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E26C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E26CE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346747194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67439466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2022-04-14T01:30:00Z</dcterms:modified>
</cp:coreProperties>
</file>