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1"/>
      </w:tblGrid>
      <w:tr>
        <w:trPr>
          <w:trHeight w:val="0" w:hRule="atLeast"/>
        </w:trPr>
        <w:tc>
          <w:tcPr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 xml:space="preserve">Заявка на участие в процедуре со способом закупки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Заявка №1, дата и время подачи: 30.08.2022 11:31 (+03 МСК)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center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Период: Прием заявок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закупке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закупки: ЗП2081464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Внутренний номер закупки: 156-22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закупки в ЕИС: 32211638391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закупки: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Способ закупки: Запрос котировок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лоте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лота: 1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предмета договора: Поставка изделий санитарно-гигиенического назначения (Сушилка для рук)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с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Начальная (максимальная) цена без НДС: 501700.00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Валюта: Российский рубль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Размер обеспечения заявки: Отсутствует 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Обеспечение заявки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Отсутствует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 товарах, работах и услугах: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Основное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Заявка_на_участие.pdf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Выписка_ЕГРИП_15.08.2022.pdf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Декларация_о_соответствии_участника_требованиям.pdf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Инф._письмо_о_крупной_сделке.pdf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Карточка_ИП_Панферов_АО_(УРАЛСИБ).docx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Паспорт_Панферов_А.О..pdf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Сертификаты.rar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Уведомление_о_кодах_ОК_ТЭИ[2].pdf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Уведомление_о_переходе_на_УСН[2].pdf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Уведомление_о_постановке_на_учет_в_налоговом_органе[1].pdf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Выписка_СМСП_15.08.2022.pdf</w:t>
                  </w:r>
                </w:p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Лист_записи_Единого_государственного_реестра_ИП_Форма_№Р60009.pdf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Ценовое предложение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Заявка_на_участие[1].pdf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tbl>
            <w:tblPr>
              <w:tblStyle w:val="NormalTablePHPDOCX"/>
              <w:tblCellMar>
                <w:left w:type="dxa" w:w="0"/>
                <w:right w:type="dxa" w:w="0"/>
              </w:tblCellMar>
              <w:tblW w:w="5000" w:type="pct"/>
              <w:tblInd w:w="0" w:type="auto"/>
              <w:tblBorders/>
              <w:tblLayout w:type="fixed"/>
            </w:tblPr>
            <w:tblGrid>
              <w:gridCol w:w="250"/>
              <w:gridCol w:w="4750"/>
            </w:tblGrid>
            <w:tr>
              <w:trPr>
                <w:trHeight w:val="0" w:hRule="atLeast"/>
              </w:trPr>
              <w:tc>
                <w:tcPr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 w:color=""/>
                    </w:rPr>
                    <w:t xml:space="preserve">Иные документы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 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textDirection w:val="lrTb"/>
                  <w:vAlign w:val="center"/>
                </w:tcPr>
                <w:p>
                  <w:pPr>
                    <w:widowControl w:val="on"/>
                    <w:pBdr/>
                    <w:spacing w:before="0" w:after="0" w:line="300" w:lineRule="auto"/>
                    <w:ind w:left="0" w:right="0"/>
                    <w:jc w:val="both"/>
                    <w:textDirection w:val="lrTb"/>
                    <w:textAlignment w:val="center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Отсутствует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
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</w:tr>
    </w:tbl>
    <w:p/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  <w:tblLayout w:type="fixed"/>
      </w:tblPr>
      <w:tblGrid>
        <w:gridCol w:w="250"/>
        <w:gridCol w:w="4750"/>
      </w:tblGrid>
      <w:tr>
        <w:trPr>
          <w:trHeight w:val="0" w:hRule="atLeast"/>
        </w:trPr>
        <w:tc>
          <w:tcPr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 w:color=""/>
              </w:rPr>
              <w:t xml:space="preserve">Сведения об участнике</w:t>
            </w: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>
        <w:trPr>
          <w:trHeight w:val="0" w:hRule="atLeast"/>
        </w:trPr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 </w:t>
            </w:r>
          </w:p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
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Наименование организации: ПАНФЕРОВ АНТОН ОЛЕГОВИЧ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Юридический адрес: Российская Федерация, ОБЛ САМАРСКАЯ, Г ТОЛЬЯТТИ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Почтовый адрес: Российская Федерация, ОБЛ САМАРСКАЯ, Г ТОЛЬЯТТИ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Номер контактного телефона: 7-927-7362812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ИНН: 632122940427</w:t>
            </w:r>
          </w:p>
          <w:p>
            <w:pPr>
              <w:widowControl w:val="on"/>
              <w:pBdr/>
              <w:spacing w:before="0" w:after="0" w:line="300" w:lineRule="auto"/>
              <w:ind w:left="0" w:right="0"/>
              <w:jc w:val="both"/>
              <w:textDirection w:val="lrTb"/>
              <w:textAlignment w:val="center"/>
            </w:pPr>
            <w:r>
              <w:rPr>
                <w:rFonts w:ascii="Times New Roman" w:hAnsi="Times New Roman" w:eastAsia="Times New Roman" w:cs="Times New Roman"/>
                <w:color w:val="000000"/>
                <w:position w:val="-3"/>
                <w:sz w:val="24"/>
                <w:szCs w:val="24"/>
              </w:rPr>
              <w:t xml:space="preserve">КПП:  </w:t>
            </w:r>
          </w:p>
        </w:tc>
      </w:tr>
    </w:tbl>
    <w:p/>
    <w:sectPr xmlns:w="http://schemas.openxmlformats.org/wordprocessingml/2006/main" w:rsidR="00AC197E" w:rsidRPr="00DF064E" w:rsidSect="000F6147">
      <w:pgSz w:w="11905.511736028" w:h="16837.795169526" w:orient="portrait" w:code="9"/>
      <w:pgMar w:top="1077.1653475454" w:right="1077.1653475454" w:bottom="963.779521488" w:left="1077.1653475454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5996">
    <w:multiLevelType w:val="hybridMultilevel"/>
    <w:lvl w:ilvl="0" w:tplc="19053927">
      <w:start w:val="1"/>
      <w:numFmt w:val="decimal"/>
      <w:lvlText w:val="%1."/>
      <w:lvlJc w:val="left"/>
      <w:pPr>
        <w:ind w:left="720" w:hanging="360"/>
      </w:pPr>
    </w:lvl>
    <w:lvl w:ilvl="1" w:tplc="19053927" w:tentative="1">
      <w:start w:val="1"/>
      <w:numFmt w:val="lowerLetter"/>
      <w:lvlText w:val="%2."/>
      <w:lvlJc w:val="left"/>
      <w:pPr>
        <w:ind w:left="1440" w:hanging="360"/>
      </w:pPr>
    </w:lvl>
    <w:lvl w:ilvl="2" w:tplc="19053927" w:tentative="1">
      <w:start w:val="1"/>
      <w:numFmt w:val="lowerRoman"/>
      <w:lvlText w:val="%3."/>
      <w:lvlJc w:val="right"/>
      <w:pPr>
        <w:ind w:left="2160" w:hanging="180"/>
      </w:pPr>
    </w:lvl>
    <w:lvl w:ilvl="3" w:tplc="19053927" w:tentative="1">
      <w:start w:val="1"/>
      <w:numFmt w:val="decimal"/>
      <w:lvlText w:val="%4."/>
      <w:lvlJc w:val="left"/>
      <w:pPr>
        <w:ind w:left="2880" w:hanging="360"/>
      </w:pPr>
    </w:lvl>
    <w:lvl w:ilvl="4" w:tplc="19053927" w:tentative="1">
      <w:start w:val="1"/>
      <w:numFmt w:val="lowerLetter"/>
      <w:lvlText w:val="%5."/>
      <w:lvlJc w:val="left"/>
      <w:pPr>
        <w:ind w:left="3600" w:hanging="360"/>
      </w:pPr>
    </w:lvl>
    <w:lvl w:ilvl="5" w:tplc="19053927" w:tentative="1">
      <w:start w:val="1"/>
      <w:numFmt w:val="lowerRoman"/>
      <w:lvlText w:val="%6."/>
      <w:lvlJc w:val="right"/>
      <w:pPr>
        <w:ind w:left="4320" w:hanging="180"/>
      </w:pPr>
    </w:lvl>
    <w:lvl w:ilvl="6" w:tplc="19053927" w:tentative="1">
      <w:start w:val="1"/>
      <w:numFmt w:val="decimal"/>
      <w:lvlText w:val="%7."/>
      <w:lvlJc w:val="left"/>
      <w:pPr>
        <w:ind w:left="5040" w:hanging="360"/>
      </w:pPr>
    </w:lvl>
    <w:lvl w:ilvl="7" w:tplc="19053927" w:tentative="1">
      <w:start w:val="1"/>
      <w:numFmt w:val="lowerLetter"/>
      <w:lvlText w:val="%8."/>
      <w:lvlJc w:val="left"/>
      <w:pPr>
        <w:ind w:left="5760" w:hanging="360"/>
      </w:pPr>
    </w:lvl>
    <w:lvl w:ilvl="8" w:tplc="19053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95">
    <w:multiLevelType w:val="hybridMultilevel"/>
    <w:lvl w:ilvl="0" w:tplc="37739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995">
    <w:abstractNumId w:val="15995"/>
  </w:num>
  <w:num w:numId="15996">
    <w:abstractNumId w:val="159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2845653" Type="http://schemas.microsoft.com/office/2011/relationships/commentsExtended" Target="commentsExtended.xml"/><Relationship Id="rId80769755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