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№2, дата и время подачи: 30.08.2022 11:40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ЗП2081464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156-22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32211638391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изделий санитарно-гигиенического назначения (Сушилка для рук)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изделий санитарно-гигиенического назначения (Сушилка для рук)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501700.00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501700.00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Анкета_Участника.docx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Заявка_на_участие[6].docx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Заявка.rar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Описание_поставляемого_товара[1].docx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"СИТИЛЮКСГЛОБАЛ"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664035, Российская Федерация, ОБЛ ИРКУТСКАЯ, Г ИРКУТСК, УЛ ШЕВЦОВА, ДОМ 10, ОФИС 204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664035, Российская Федерация, ОБЛ ИРКУТСКАЯ, Г ИРКУТСК, УЛ ШЕВЦОВА, ДОМ 10 ОФИС 204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7-929-4371717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3812056718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384901001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428">
    <w:multiLevelType w:val="hybridMultilevel"/>
    <w:lvl w:ilvl="0" w:tplc="93303869">
      <w:start w:val="1"/>
      <w:numFmt w:val="decimal"/>
      <w:lvlText w:val="%1."/>
      <w:lvlJc w:val="left"/>
      <w:pPr>
        <w:ind w:left="720" w:hanging="360"/>
      </w:pPr>
    </w:lvl>
    <w:lvl w:ilvl="1" w:tplc="93303869" w:tentative="1">
      <w:start w:val="1"/>
      <w:numFmt w:val="lowerLetter"/>
      <w:lvlText w:val="%2."/>
      <w:lvlJc w:val="left"/>
      <w:pPr>
        <w:ind w:left="1440" w:hanging="360"/>
      </w:pPr>
    </w:lvl>
    <w:lvl w:ilvl="2" w:tplc="93303869" w:tentative="1">
      <w:start w:val="1"/>
      <w:numFmt w:val="lowerRoman"/>
      <w:lvlText w:val="%3."/>
      <w:lvlJc w:val="right"/>
      <w:pPr>
        <w:ind w:left="2160" w:hanging="180"/>
      </w:pPr>
    </w:lvl>
    <w:lvl w:ilvl="3" w:tplc="93303869" w:tentative="1">
      <w:start w:val="1"/>
      <w:numFmt w:val="decimal"/>
      <w:lvlText w:val="%4."/>
      <w:lvlJc w:val="left"/>
      <w:pPr>
        <w:ind w:left="2880" w:hanging="360"/>
      </w:pPr>
    </w:lvl>
    <w:lvl w:ilvl="4" w:tplc="93303869" w:tentative="1">
      <w:start w:val="1"/>
      <w:numFmt w:val="lowerLetter"/>
      <w:lvlText w:val="%5."/>
      <w:lvlJc w:val="left"/>
      <w:pPr>
        <w:ind w:left="3600" w:hanging="360"/>
      </w:pPr>
    </w:lvl>
    <w:lvl w:ilvl="5" w:tplc="93303869" w:tentative="1">
      <w:start w:val="1"/>
      <w:numFmt w:val="lowerRoman"/>
      <w:lvlText w:val="%6."/>
      <w:lvlJc w:val="right"/>
      <w:pPr>
        <w:ind w:left="4320" w:hanging="180"/>
      </w:pPr>
    </w:lvl>
    <w:lvl w:ilvl="6" w:tplc="93303869" w:tentative="1">
      <w:start w:val="1"/>
      <w:numFmt w:val="decimal"/>
      <w:lvlText w:val="%7."/>
      <w:lvlJc w:val="left"/>
      <w:pPr>
        <w:ind w:left="5040" w:hanging="360"/>
      </w:pPr>
    </w:lvl>
    <w:lvl w:ilvl="7" w:tplc="93303869" w:tentative="1">
      <w:start w:val="1"/>
      <w:numFmt w:val="lowerLetter"/>
      <w:lvlText w:val="%8."/>
      <w:lvlJc w:val="left"/>
      <w:pPr>
        <w:ind w:left="5760" w:hanging="360"/>
      </w:pPr>
    </w:lvl>
    <w:lvl w:ilvl="8" w:tplc="933038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27">
    <w:multiLevelType w:val="hybridMultilevel"/>
    <w:lvl w:ilvl="0" w:tplc="466654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427">
    <w:abstractNumId w:val="17427"/>
  </w:num>
  <w:num w:numId="17428">
    <w:abstractNumId w:val="174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1308887" Type="http://schemas.microsoft.com/office/2011/relationships/commentsExtended" Target="commentsExtended.xml"/><Relationship Id="rId566951964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